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B3B04" w14:textId="12C49628" w:rsidR="00FC297F" w:rsidRPr="00762A90" w:rsidRDefault="00EA4953" w:rsidP="00762A90">
      <w:pPr>
        <w:widowControl w:val="0"/>
        <w:autoSpaceDE w:val="0"/>
        <w:autoSpaceDN w:val="0"/>
        <w:adjustRightInd w:val="0"/>
        <w:spacing w:after="240"/>
        <w:jc w:val="center"/>
        <w:rPr>
          <w:rFonts w:ascii="Arial" w:hAnsi="Arial" w:cs="Arial"/>
          <w:b/>
          <w:sz w:val="32"/>
          <w:szCs w:val="32"/>
          <w:lang w:val="en-US"/>
        </w:rPr>
      </w:pPr>
      <w:r>
        <w:rPr>
          <w:rFonts w:ascii="Arial" w:hAnsi="Arial" w:cs="Arial"/>
          <w:b/>
          <w:noProof/>
          <w:sz w:val="32"/>
          <w:szCs w:val="32"/>
          <w:lang w:eastAsia="en-GB"/>
        </w:rPr>
        <w:drawing>
          <wp:inline distT="0" distB="0" distL="0" distR="0" wp14:anchorId="1AC13B79" wp14:editId="0F4279DA">
            <wp:extent cx="1909812" cy="18034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Forest Hills white.png"/>
                    <pic:cNvPicPr/>
                  </pic:nvPicPr>
                  <pic:blipFill>
                    <a:blip r:embed="rId10">
                      <a:extLst>
                        <a:ext uri="{28A0092B-C50C-407E-A947-70E740481C1C}">
                          <a14:useLocalDpi xmlns:a14="http://schemas.microsoft.com/office/drawing/2010/main" val="0"/>
                        </a:ext>
                      </a:extLst>
                    </a:blip>
                    <a:stretch>
                      <a:fillRect/>
                    </a:stretch>
                  </pic:blipFill>
                  <pic:spPr>
                    <a:xfrm>
                      <a:off x="0" y="0"/>
                      <a:ext cx="1927797" cy="1820383"/>
                    </a:xfrm>
                    <a:prstGeom prst="rect">
                      <a:avLst/>
                    </a:prstGeom>
                  </pic:spPr>
                </pic:pic>
              </a:graphicData>
            </a:graphic>
          </wp:inline>
        </w:drawing>
      </w:r>
    </w:p>
    <w:p w14:paraId="0D40F1F8" w14:textId="77777777" w:rsidR="008A5710" w:rsidRDefault="008A5710" w:rsidP="00125EDB">
      <w:pPr>
        <w:widowControl w:val="0"/>
        <w:autoSpaceDE w:val="0"/>
        <w:autoSpaceDN w:val="0"/>
        <w:adjustRightInd w:val="0"/>
        <w:spacing w:after="240"/>
        <w:jc w:val="center"/>
        <w:rPr>
          <w:rFonts w:ascii="Arial" w:hAnsi="Arial" w:cs="Arial"/>
          <w:b/>
          <w:sz w:val="52"/>
          <w:szCs w:val="52"/>
          <w:lang w:val="en-US"/>
        </w:rPr>
      </w:pPr>
    </w:p>
    <w:p w14:paraId="33360D56" w14:textId="04495B51" w:rsidR="002E6035" w:rsidRDefault="00DE02D8" w:rsidP="00125EDB">
      <w:pPr>
        <w:widowControl w:val="0"/>
        <w:autoSpaceDE w:val="0"/>
        <w:autoSpaceDN w:val="0"/>
        <w:adjustRightInd w:val="0"/>
        <w:spacing w:after="240"/>
        <w:jc w:val="center"/>
        <w:rPr>
          <w:rFonts w:ascii="Arial" w:hAnsi="Arial" w:cs="Arial"/>
          <w:b/>
          <w:sz w:val="52"/>
          <w:szCs w:val="52"/>
          <w:lang w:val="en-US"/>
        </w:rPr>
      </w:pPr>
      <w:r w:rsidRPr="008A5710">
        <w:rPr>
          <w:rFonts w:ascii="Arial" w:hAnsi="Arial" w:cs="Arial"/>
          <w:b/>
          <w:sz w:val="52"/>
          <w:szCs w:val="52"/>
          <w:lang w:val="en-US"/>
        </w:rPr>
        <w:t>ACCESSIBILITY PLAN</w:t>
      </w:r>
      <w:r w:rsidR="008E1EAE" w:rsidRPr="008A5710">
        <w:rPr>
          <w:rFonts w:ascii="Arial" w:hAnsi="Arial" w:cs="Arial"/>
          <w:b/>
          <w:sz w:val="52"/>
          <w:szCs w:val="52"/>
          <w:lang w:val="en-US"/>
        </w:rPr>
        <w:t xml:space="preserve"> &amp; POLICY</w:t>
      </w:r>
    </w:p>
    <w:p w14:paraId="0C2632A5" w14:textId="77777777" w:rsidR="008A5710" w:rsidRPr="008A5710" w:rsidRDefault="008A5710" w:rsidP="00125EDB">
      <w:pPr>
        <w:widowControl w:val="0"/>
        <w:autoSpaceDE w:val="0"/>
        <w:autoSpaceDN w:val="0"/>
        <w:adjustRightInd w:val="0"/>
        <w:spacing w:after="240"/>
        <w:jc w:val="center"/>
        <w:rPr>
          <w:rFonts w:ascii="Arial" w:hAnsi="Arial" w:cs="Arial"/>
          <w:b/>
          <w:sz w:val="52"/>
          <w:szCs w:val="52"/>
          <w:lang w:val="en-US"/>
        </w:rPr>
      </w:pPr>
    </w:p>
    <w:p w14:paraId="6363F639" w14:textId="5EFE91E8" w:rsidR="00FC297F" w:rsidRPr="008A5710" w:rsidRDefault="00EA4953" w:rsidP="00125EDB">
      <w:pPr>
        <w:widowControl w:val="0"/>
        <w:autoSpaceDE w:val="0"/>
        <w:autoSpaceDN w:val="0"/>
        <w:adjustRightInd w:val="0"/>
        <w:spacing w:after="240"/>
        <w:jc w:val="center"/>
        <w:rPr>
          <w:rFonts w:ascii="Arial" w:hAnsi="Arial" w:cs="Arial"/>
          <w:b/>
          <w:sz w:val="52"/>
          <w:szCs w:val="52"/>
          <w:lang w:val="en-US"/>
        </w:rPr>
      </w:pPr>
      <w:r w:rsidRPr="008A5710">
        <w:rPr>
          <w:rFonts w:ascii="Arial" w:hAnsi="Arial" w:cs="Arial"/>
          <w:b/>
          <w:sz w:val="52"/>
          <w:szCs w:val="52"/>
          <w:lang w:val="en-US"/>
        </w:rPr>
        <w:t>FOREST HILLS</w:t>
      </w:r>
      <w:r w:rsidR="006B0084" w:rsidRPr="008A5710">
        <w:rPr>
          <w:rFonts w:ascii="Arial" w:hAnsi="Arial" w:cs="Arial"/>
          <w:b/>
          <w:sz w:val="52"/>
          <w:szCs w:val="52"/>
          <w:lang w:val="en-US"/>
        </w:rPr>
        <w:t xml:space="preserve"> PRIMARY SCHOOL</w:t>
      </w:r>
    </w:p>
    <w:p w14:paraId="3D15B26B" w14:textId="7758FC83" w:rsidR="002E6035" w:rsidRDefault="002E6035" w:rsidP="00125EDB">
      <w:pPr>
        <w:widowControl w:val="0"/>
        <w:autoSpaceDE w:val="0"/>
        <w:autoSpaceDN w:val="0"/>
        <w:adjustRightInd w:val="0"/>
        <w:spacing w:after="240"/>
        <w:jc w:val="center"/>
        <w:rPr>
          <w:rFonts w:ascii="Arial" w:hAnsi="Arial" w:cs="Arial"/>
          <w:b/>
          <w:lang w:val="en-US"/>
        </w:rPr>
      </w:pPr>
    </w:p>
    <w:p w14:paraId="78B3C991" w14:textId="77777777" w:rsidR="002E6035" w:rsidRPr="004F69B0" w:rsidRDefault="002E6035" w:rsidP="002E6035">
      <w:pPr>
        <w:rPr>
          <w:rFonts w:ascii="Arial" w:hAnsi="Arial" w:cs="Arial"/>
          <w:b/>
          <w:sz w:val="28"/>
          <w:szCs w:val="28"/>
        </w:rPr>
      </w:pPr>
      <w:r w:rsidRPr="004F69B0">
        <w:rPr>
          <w:rFonts w:ascii="Arial" w:hAnsi="Arial" w:cs="Arial"/>
          <w:b/>
          <w:sz w:val="28"/>
          <w:szCs w:val="28"/>
        </w:rPr>
        <w:t>Document Control Table</w:t>
      </w:r>
    </w:p>
    <w:tbl>
      <w:tblPr>
        <w:tblpPr w:leftFromText="180" w:rightFromText="180" w:vertAnchor="text" w:horzAnchor="margin" w:tblpY="1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863"/>
      </w:tblGrid>
      <w:tr w:rsidR="002E6035" w:rsidRPr="004F69B0" w14:paraId="65001A18" w14:textId="77777777" w:rsidTr="46A33625">
        <w:tc>
          <w:tcPr>
            <w:tcW w:w="3539" w:type="dxa"/>
            <w:shd w:val="clear" w:color="auto" w:fill="F2F2F2" w:themeFill="background1" w:themeFillShade="F2"/>
          </w:tcPr>
          <w:p w14:paraId="2448CA5F" w14:textId="77777777" w:rsidR="002E6035" w:rsidRPr="00467B0F" w:rsidRDefault="002E6035" w:rsidP="00F364A6">
            <w:pPr>
              <w:rPr>
                <w:rFonts w:ascii="Arial" w:eastAsia="Calibri" w:hAnsi="Arial" w:cs="Arial"/>
                <w:b/>
                <w:sz w:val="28"/>
                <w:szCs w:val="28"/>
              </w:rPr>
            </w:pPr>
            <w:r w:rsidRPr="00467B0F">
              <w:rPr>
                <w:rFonts w:ascii="Arial" w:eastAsia="Calibri" w:hAnsi="Arial" w:cs="Arial"/>
                <w:b/>
                <w:sz w:val="28"/>
                <w:szCs w:val="28"/>
              </w:rPr>
              <w:t>Title</w:t>
            </w:r>
          </w:p>
        </w:tc>
        <w:tc>
          <w:tcPr>
            <w:tcW w:w="5863" w:type="dxa"/>
            <w:shd w:val="clear" w:color="auto" w:fill="auto"/>
          </w:tcPr>
          <w:p w14:paraId="17885A62" w14:textId="1B5D97FD" w:rsidR="002E6035" w:rsidRPr="00467B0F" w:rsidRDefault="006D718D" w:rsidP="00F364A6">
            <w:pPr>
              <w:rPr>
                <w:rFonts w:ascii="Arial" w:eastAsia="Calibri" w:hAnsi="Arial" w:cs="Arial"/>
                <w:sz w:val="28"/>
                <w:szCs w:val="28"/>
              </w:rPr>
            </w:pPr>
            <w:r>
              <w:rPr>
                <w:rFonts w:ascii="Arial" w:eastAsia="Calibri" w:hAnsi="Arial" w:cs="Arial"/>
                <w:sz w:val="28"/>
                <w:szCs w:val="28"/>
              </w:rPr>
              <w:t>Forest Hills</w:t>
            </w:r>
            <w:r w:rsidR="002E6035">
              <w:rPr>
                <w:rFonts w:ascii="Arial" w:eastAsia="Calibri" w:hAnsi="Arial" w:cs="Arial"/>
                <w:sz w:val="28"/>
                <w:szCs w:val="28"/>
              </w:rPr>
              <w:t xml:space="preserve"> Accessibility Plan and Policy</w:t>
            </w:r>
          </w:p>
        </w:tc>
      </w:tr>
      <w:tr w:rsidR="002E6035" w:rsidRPr="004F69B0" w14:paraId="0C1A4294" w14:textId="77777777" w:rsidTr="46A33625">
        <w:tc>
          <w:tcPr>
            <w:tcW w:w="3539" w:type="dxa"/>
            <w:shd w:val="clear" w:color="auto" w:fill="F2F2F2" w:themeFill="background1" w:themeFillShade="F2"/>
          </w:tcPr>
          <w:p w14:paraId="4FF60946" w14:textId="77777777" w:rsidR="002E6035" w:rsidRPr="00467B0F" w:rsidRDefault="002E6035" w:rsidP="00F364A6">
            <w:pPr>
              <w:rPr>
                <w:rFonts w:ascii="Arial" w:eastAsia="Calibri" w:hAnsi="Arial" w:cs="Arial"/>
                <w:b/>
                <w:sz w:val="28"/>
                <w:szCs w:val="28"/>
              </w:rPr>
            </w:pPr>
            <w:r w:rsidRPr="00467B0F">
              <w:rPr>
                <w:rFonts w:ascii="Arial" w:eastAsia="Calibri" w:hAnsi="Arial" w:cs="Arial"/>
                <w:b/>
                <w:sz w:val="28"/>
                <w:szCs w:val="28"/>
              </w:rPr>
              <w:t>Author</w:t>
            </w:r>
          </w:p>
        </w:tc>
        <w:tc>
          <w:tcPr>
            <w:tcW w:w="5863" w:type="dxa"/>
            <w:shd w:val="clear" w:color="auto" w:fill="auto"/>
          </w:tcPr>
          <w:p w14:paraId="2CCE9441" w14:textId="4B123BD9" w:rsidR="002E6035" w:rsidRPr="00467B0F" w:rsidRDefault="00014694" w:rsidP="00F364A6">
            <w:pPr>
              <w:rPr>
                <w:rFonts w:ascii="Arial" w:eastAsia="Calibri" w:hAnsi="Arial" w:cs="Arial"/>
                <w:sz w:val="28"/>
                <w:szCs w:val="28"/>
              </w:rPr>
            </w:pPr>
            <w:r>
              <w:rPr>
                <w:rFonts w:ascii="Arial" w:eastAsia="Calibri" w:hAnsi="Arial" w:cs="Arial"/>
                <w:sz w:val="28"/>
                <w:szCs w:val="28"/>
              </w:rPr>
              <w:t>Sarah Powell (Head</w:t>
            </w:r>
            <w:r w:rsidR="00FD3A17">
              <w:rPr>
                <w:rFonts w:ascii="Arial" w:eastAsia="Calibri" w:hAnsi="Arial" w:cs="Arial"/>
                <w:sz w:val="28"/>
                <w:szCs w:val="28"/>
              </w:rPr>
              <w:t>teacher</w:t>
            </w:r>
            <w:r>
              <w:rPr>
                <w:rFonts w:ascii="Arial" w:eastAsia="Calibri" w:hAnsi="Arial" w:cs="Arial"/>
                <w:sz w:val="28"/>
                <w:szCs w:val="28"/>
              </w:rPr>
              <w:t>)</w:t>
            </w:r>
          </w:p>
        </w:tc>
      </w:tr>
      <w:tr w:rsidR="002E6035" w:rsidRPr="004F69B0" w14:paraId="33C7A18C" w14:textId="77777777" w:rsidTr="46A33625">
        <w:tc>
          <w:tcPr>
            <w:tcW w:w="3539" w:type="dxa"/>
            <w:shd w:val="clear" w:color="auto" w:fill="F2F2F2" w:themeFill="background1" w:themeFillShade="F2"/>
          </w:tcPr>
          <w:p w14:paraId="6678EDBF" w14:textId="77777777" w:rsidR="002E6035" w:rsidRPr="00467B0F" w:rsidRDefault="002E6035" w:rsidP="00F364A6">
            <w:pPr>
              <w:rPr>
                <w:rFonts w:ascii="Arial" w:eastAsia="Calibri" w:hAnsi="Arial" w:cs="Arial"/>
                <w:b/>
                <w:sz w:val="28"/>
                <w:szCs w:val="28"/>
              </w:rPr>
            </w:pPr>
            <w:r w:rsidRPr="00467B0F">
              <w:rPr>
                <w:rFonts w:ascii="Arial" w:eastAsia="Calibri" w:hAnsi="Arial" w:cs="Arial"/>
                <w:b/>
                <w:sz w:val="28"/>
                <w:szCs w:val="28"/>
              </w:rPr>
              <w:t>Date Approved</w:t>
            </w:r>
          </w:p>
        </w:tc>
        <w:tc>
          <w:tcPr>
            <w:tcW w:w="5863" w:type="dxa"/>
            <w:shd w:val="clear" w:color="auto" w:fill="auto"/>
          </w:tcPr>
          <w:p w14:paraId="4845AB40" w14:textId="77D4C59B" w:rsidR="002E6035" w:rsidRPr="00467B0F" w:rsidRDefault="008A5710" w:rsidP="00762A90">
            <w:pPr>
              <w:rPr>
                <w:rFonts w:ascii="Arial" w:eastAsia="Calibri" w:hAnsi="Arial" w:cs="Arial"/>
                <w:sz w:val="28"/>
                <w:szCs w:val="28"/>
              </w:rPr>
            </w:pPr>
            <w:r>
              <w:rPr>
                <w:rFonts w:ascii="Arial" w:eastAsia="Calibri" w:hAnsi="Arial" w:cs="Arial"/>
                <w:sz w:val="28"/>
                <w:szCs w:val="28"/>
              </w:rPr>
              <w:t xml:space="preserve">September </w:t>
            </w:r>
            <w:r w:rsidR="00014694" w:rsidRPr="46A33625">
              <w:rPr>
                <w:rFonts w:ascii="Arial" w:eastAsia="Calibri" w:hAnsi="Arial" w:cs="Arial"/>
                <w:sz w:val="28"/>
                <w:szCs w:val="28"/>
              </w:rPr>
              <w:t>202</w:t>
            </w:r>
            <w:r>
              <w:rPr>
                <w:rFonts w:ascii="Arial" w:eastAsia="Calibri" w:hAnsi="Arial" w:cs="Arial"/>
                <w:sz w:val="28"/>
                <w:szCs w:val="28"/>
              </w:rPr>
              <w:t>5</w:t>
            </w:r>
          </w:p>
        </w:tc>
      </w:tr>
      <w:tr w:rsidR="002E6035" w:rsidRPr="004F69B0" w14:paraId="190F034C" w14:textId="77777777" w:rsidTr="46A33625">
        <w:tc>
          <w:tcPr>
            <w:tcW w:w="3539" w:type="dxa"/>
            <w:shd w:val="clear" w:color="auto" w:fill="F2F2F2" w:themeFill="background1" w:themeFillShade="F2"/>
          </w:tcPr>
          <w:p w14:paraId="0C8D55E6" w14:textId="77777777" w:rsidR="002E6035" w:rsidRPr="00467B0F" w:rsidRDefault="002E6035" w:rsidP="00F364A6">
            <w:pPr>
              <w:rPr>
                <w:rFonts w:ascii="Arial" w:eastAsia="Calibri" w:hAnsi="Arial" w:cs="Arial"/>
                <w:b/>
                <w:sz w:val="28"/>
                <w:szCs w:val="28"/>
              </w:rPr>
            </w:pPr>
            <w:r w:rsidRPr="00467B0F">
              <w:rPr>
                <w:rFonts w:ascii="Arial" w:eastAsia="Calibri" w:hAnsi="Arial" w:cs="Arial"/>
                <w:b/>
                <w:sz w:val="28"/>
                <w:szCs w:val="28"/>
              </w:rPr>
              <w:t>Approved By Name</w:t>
            </w:r>
          </w:p>
        </w:tc>
        <w:tc>
          <w:tcPr>
            <w:tcW w:w="5863" w:type="dxa"/>
            <w:shd w:val="clear" w:color="auto" w:fill="auto"/>
          </w:tcPr>
          <w:p w14:paraId="25250A75" w14:textId="50409168" w:rsidR="002E6035" w:rsidRPr="00467B0F" w:rsidRDefault="00014694" w:rsidP="00F364A6">
            <w:pPr>
              <w:rPr>
                <w:rFonts w:ascii="Arial" w:eastAsia="Calibri" w:hAnsi="Arial" w:cs="Arial"/>
                <w:sz w:val="28"/>
                <w:szCs w:val="28"/>
              </w:rPr>
            </w:pPr>
            <w:r>
              <w:rPr>
                <w:rFonts w:ascii="Arial" w:eastAsia="Calibri" w:hAnsi="Arial" w:cs="Arial"/>
                <w:sz w:val="28"/>
                <w:szCs w:val="28"/>
              </w:rPr>
              <w:t>Ashley Knibbs (Chair of Governors)</w:t>
            </w:r>
          </w:p>
        </w:tc>
      </w:tr>
      <w:tr w:rsidR="002E6035" w:rsidRPr="004F69B0" w14:paraId="7BB3C2E0" w14:textId="77777777" w:rsidTr="46A33625">
        <w:tc>
          <w:tcPr>
            <w:tcW w:w="3539" w:type="dxa"/>
            <w:shd w:val="clear" w:color="auto" w:fill="F2F2F2" w:themeFill="background1" w:themeFillShade="F2"/>
          </w:tcPr>
          <w:p w14:paraId="3A8D5B3F" w14:textId="77777777" w:rsidR="002E6035" w:rsidRPr="00467B0F" w:rsidRDefault="002E6035" w:rsidP="00F364A6">
            <w:pPr>
              <w:rPr>
                <w:rFonts w:ascii="Arial" w:eastAsia="Calibri" w:hAnsi="Arial" w:cs="Arial"/>
                <w:b/>
                <w:sz w:val="28"/>
                <w:szCs w:val="28"/>
              </w:rPr>
            </w:pPr>
            <w:r w:rsidRPr="00467B0F">
              <w:rPr>
                <w:rFonts w:ascii="Arial" w:eastAsia="Calibri" w:hAnsi="Arial" w:cs="Arial"/>
                <w:b/>
                <w:sz w:val="28"/>
                <w:szCs w:val="28"/>
              </w:rPr>
              <w:t>Next Review Date</w:t>
            </w:r>
          </w:p>
        </w:tc>
        <w:tc>
          <w:tcPr>
            <w:tcW w:w="5863" w:type="dxa"/>
            <w:shd w:val="clear" w:color="auto" w:fill="auto"/>
          </w:tcPr>
          <w:p w14:paraId="5BF25BAC" w14:textId="47A07F73" w:rsidR="002E6035" w:rsidRPr="00467B0F" w:rsidRDefault="008A5710" w:rsidP="00F364A6">
            <w:pPr>
              <w:rPr>
                <w:rFonts w:ascii="Arial" w:eastAsia="Calibri" w:hAnsi="Arial" w:cs="Arial"/>
                <w:sz w:val="28"/>
                <w:szCs w:val="28"/>
              </w:rPr>
            </w:pPr>
            <w:r>
              <w:rPr>
                <w:rFonts w:ascii="Arial" w:eastAsia="Calibri" w:hAnsi="Arial" w:cs="Arial"/>
                <w:sz w:val="28"/>
                <w:szCs w:val="28"/>
              </w:rPr>
              <w:t>September</w:t>
            </w:r>
            <w:r w:rsidR="00014694" w:rsidRPr="46A33625">
              <w:rPr>
                <w:rFonts w:ascii="Arial" w:eastAsia="Calibri" w:hAnsi="Arial" w:cs="Arial"/>
                <w:sz w:val="28"/>
                <w:szCs w:val="28"/>
              </w:rPr>
              <w:t xml:space="preserve"> 202</w:t>
            </w:r>
            <w:r>
              <w:rPr>
                <w:rFonts w:ascii="Arial" w:eastAsia="Calibri" w:hAnsi="Arial" w:cs="Arial"/>
                <w:sz w:val="28"/>
                <w:szCs w:val="28"/>
              </w:rPr>
              <w:t>6</w:t>
            </w:r>
          </w:p>
        </w:tc>
      </w:tr>
    </w:tbl>
    <w:p w14:paraId="3A481312" w14:textId="77777777" w:rsidR="002E6035" w:rsidRPr="004F69B0" w:rsidRDefault="002E6035" w:rsidP="002E6035">
      <w:pPr>
        <w:jc w:val="center"/>
        <w:rPr>
          <w:rFonts w:ascii="Arial" w:hAnsi="Arial" w:cs="Arial"/>
          <w:b/>
          <w:u w:val="single"/>
        </w:rPr>
      </w:pPr>
    </w:p>
    <w:p w14:paraId="7A107194" w14:textId="77777777" w:rsidR="002E6035" w:rsidRPr="004F69B0" w:rsidRDefault="002E6035" w:rsidP="002E6035">
      <w:pPr>
        <w:ind w:left="-567"/>
        <w:rPr>
          <w:rFonts w:ascii="Arial" w:hAnsi="Arial" w:cs="Arial"/>
          <w:b/>
          <w:sz w:val="32"/>
          <w:szCs w:val="32"/>
        </w:rPr>
      </w:pPr>
    </w:p>
    <w:p w14:paraId="63E22503" w14:textId="77777777" w:rsidR="002E6035" w:rsidRDefault="002E6035" w:rsidP="002E6035">
      <w:pPr>
        <w:rPr>
          <w:rFonts w:ascii="Arial" w:hAnsi="Arial" w:cs="Arial"/>
          <w:b/>
          <w:sz w:val="28"/>
          <w:szCs w:val="28"/>
        </w:rPr>
      </w:pPr>
    </w:p>
    <w:p w14:paraId="75B2D3CE" w14:textId="77777777" w:rsidR="002E6035" w:rsidRPr="004F69B0" w:rsidRDefault="002E6035" w:rsidP="002E6035">
      <w:pPr>
        <w:rPr>
          <w:rFonts w:ascii="Arial" w:hAnsi="Arial" w:cs="Arial"/>
          <w:b/>
          <w:sz w:val="28"/>
          <w:szCs w:val="28"/>
        </w:rPr>
      </w:pPr>
      <w:r w:rsidRPr="004F69B0">
        <w:rPr>
          <w:rFonts w:ascii="Arial" w:hAnsi="Arial" w:cs="Arial"/>
          <w:b/>
          <w:sz w:val="28"/>
          <w:szCs w:val="28"/>
        </w:rPr>
        <w:t>Document History</w:t>
      </w:r>
    </w:p>
    <w:tbl>
      <w:tblPr>
        <w:tblpPr w:leftFromText="180" w:rightFromText="180" w:vertAnchor="text" w:horzAnchor="margin" w:tblpY="1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417"/>
        <w:gridCol w:w="6005"/>
      </w:tblGrid>
      <w:tr w:rsidR="002E6035" w:rsidRPr="004F69B0" w14:paraId="126E9B89" w14:textId="77777777" w:rsidTr="00F364A6">
        <w:tc>
          <w:tcPr>
            <w:tcW w:w="1980" w:type="dxa"/>
            <w:shd w:val="clear" w:color="auto" w:fill="F2F2F2"/>
          </w:tcPr>
          <w:p w14:paraId="68747F5E" w14:textId="77777777" w:rsidR="002E6035" w:rsidRPr="00467B0F" w:rsidRDefault="002E6035" w:rsidP="00F364A6">
            <w:pPr>
              <w:rPr>
                <w:rFonts w:ascii="Arial" w:eastAsia="Calibri" w:hAnsi="Arial" w:cs="Arial"/>
                <w:b/>
                <w:sz w:val="28"/>
                <w:szCs w:val="28"/>
              </w:rPr>
            </w:pPr>
            <w:r w:rsidRPr="00467B0F">
              <w:rPr>
                <w:rFonts w:ascii="Arial" w:eastAsia="Calibri" w:hAnsi="Arial" w:cs="Arial"/>
                <w:b/>
                <w:sz w:val="28"/>
                <w:szCs w:val="28"/>
              </w:rPr>
              <w:t>Date</w:t>
            </w:r>
          </w:p>
        </w:tc>
        <w:tc>
          <w:tcPr>
            <w:tcW w:w="1417" w:type="dxa"/>
            <w:shd w:val="clear" w:color="auto" w:fill="F2F2F2"/>
          </w:tcPr>
          <w:p w14:paraId="58472AF7" w14:textId="77777777" w:rsidR="002E6035" w:rsidRPr="00467B0F" w:rsidRDefault="002E6035" w:rsidP="00F364A6">
            <w:pPr>
              <w:rPr>
                <w:rFonts w:ascii="Arial" w:eastAsia="Calibri" w:hAnsi="Arial" w:cs="Arial"/>
                <w:b/>
                <w:sz w:val="28"/>
                <w:szCs w:val="28"/>
              </w:rPr>
            </w:pPr>
            <w:r w:rsidRPr="00467B0F">
              <w:rPr>
                <w:rFonts w:ascii="Arial" w:eastAsia="Calibri" w:hAnsi="Arial" w:cs="Arial"/>
                <w:b/>
                <w:sz w:val="28"/>
                <w:szCs w:val="28"/>
              </w:rPr>
              <w:t>Author</w:t>
            </w:r>
          </w:p>
        </w:tc>
        <w:tc>
          <w:tcPr>
            <w:tcW w:w="6005" w:type="dxa"/>
            <w:shd w:val="clear" w:color="auto" w:fill="F2F2F2"/>
          </w:tcPr>
          <w:p w14:paraId="3D481C33" w14:textId="77777777" w:rsidR="002E6035" w:rsidRPr="00467B0F" w:rsidRDefault="002E6035" w:rsidP="00F364A6">
            <w:pPr>
              <w:rPr>
                <w:rFonts w:ascii="Arial" w:eastAsia="Calibri" w:hAnsi="Arial" w:cs="Arial"/>
                <w:b/>
                <w:sz w:val="28"/>
                <w:szCs w:val="28"/>
              </w:rPr>
            </w:pPr>
            <w:r w:rsidRPr="00467B0F">
              <w:rPr>
                <w:rFonts w:ascii="Arial" w:eastAsia="Calibri" w:hAnsi="Arial" w:cs="Arial"/>
                <w:b/>
                <w:sz w:val="28"/>
                <w:szCs w:val="28"/>
              </w:rPr>
              <w:t>Note of Revisions</w:t>
            </w:r>
          </w:p>
        </w:tc>
      </w:tr>
      <w:tr w:rsidR="002E6035" w:rsidRPr="004F69B0" w14:paraId="5D92A461" w14:textId="77777777" w:rsidTr="00F364A6">
        <w:tc>
          <w:tcPr>
            <w:tcW w:w="1980" w:type="dxa"/>
            <w:shd w:val="clear" w:color="auto" w:fill="auto"/>
          </w:tcPr>
          <w:p w14:paraId="3851836D" w14:textId="4448D578" w:rsidR="002E6035" w:rsidRPr="005C66FE" w:rsidRDefault="002E6035" w:rsidP="00F364A6">
            <w:pPr>
              <w:rPr>
                <w:rFonts w:ascii="Arial" w:eastAsia="Calibri" w:hAnsi="Arial" w:cs="Arial"/>
                <w:sz w:val="22"/>
                <w:szCs w:val="22"/>
              </w:rPr>
            </w:pPr>
            <w:r w:rsidRPr="005C66FE">
              <w:rPr>
                <w:rFonts w:ascii="Arial" w:eastAsia="Calibri" w:hAnsi="Arial" w:cs="Arial"/>
                <w:sz w:val="22"/>
                <w:szCs w:val="22"/>
              </w:rPr>
              <w:t>3</w:t>
            </w:r>
            <w:r w:rsidRPr="005C66FE">
              <w:rPr>
                <w:rFonts w:ascii="Arial" w:eastAsia="Calibri" w:hAnsi="Arial" w:cs="Arial"/>
                <w:sz w:val="22"/>
                <w:szCs w:val="22"/>
                <w:vertAlign w:val="superscript"/>
              </w:rPr>
              <w:t>rd</w:t>
            </w:r>
            <w:r w:rsidRPr="005C66FE">
              <w:rPr>
                <w:rFonts w:ascii="Arial" w:eastAsia="Calibri" w:hAnsi="Arial" w:cs="Arial"/>
                <w:sz w:val="22"/>
                <w:szCs w:val="22"/>
              </w:rPr>
              <w:t xml:space="preserve"> July 2017</w:t>
            </w:r>
          </w:p>
        </w:tc>
        <w:tc>
          <w:tcPr>
            <w:tcW w:w="1417" w:type="dxa"/>
            <w:shd w:val="clear" w:color="auto" w:fill="auto"/>
          </w:tcPr>
          <w:p w14:paraId="2A2BD054" w14:textId="6A315D4E" w:rsidR="002E6035" w:rsidRPr="005C66FE" w:rsidRDefault="002E6035" w:rsidP="00F364A6">
            <w:pPr>
              <w:rPr>
                <w:rFonts w:ascii="Arial" w:eastAsia="Calibri" w:hAnsi="Arial" w:cs="Arial"/>
                <w:sz w:val="22"/>
                <w:szCs w:val="22"/>
              </w:rPr>
            </w:pPr>
            <w:r w:rsidRPr="005C66FE">
              <w:rPr>
                <w:rFonts w:ascii="Arial" w:eastAsia="Calibri" w:hAnsi="Arial" w:cs="Arial"/>
                <w:sz w:val="22"/>
                <w:szCs w:val="22"/>
              </w:rPr>
              <w:t>DA</w:t>
            </w:r>
          </w:p>
        </w:tc>
        <w:tc>
          <w:tcPr>
            <w:tcW w:w="6005" w:type="dxa"/>
            <w:shd w:val="clear" w:color="auto" w:fill="auto"/>
          </w:tcPr>
          <w:p w14:paraId="6DE3F749" w14:textId="6C27DDA6" w:rsidR="002E6035" w:rsidRPr="005C66FE" w:rsidRDefault="002E6035" w:rsidP="00F364A6">
            <w:pPr>
              <w:rPr>
                <w:rFonts w:ascii="Arial" w:eastAsia="Calibri" w:hAnsi="Arial" w:cs="Arial"/>
                <w:sz w:val="22"/>
                <w:szCs w:val="22"/>
              </w:rPr>
            </w:pPr>
            <w:r w:rsidRPr="005C66FE">
              <w:rPr>
                <w:rFonts w:ascii="Arial" w:eastAsia="Calibri" w:hAnsi="Arial" w:cs="Arial"/>
                <w:sz w:val="22"/>
                <w:szCs w:val="22"/>
              </w:rPr>
              <w:t>Formatted table pg. 6</w:t>
            </w:r>
          </w:p>
        </w:tc>
      </w:tr>
      <w:tr w:rsidR="002E6035" w:rsidRPr="004F69B0" w14:paraId="2D83CDC7" w14:textId="77777777" w:rsidTr="00F364A6">
        <w:tc>
          <w:tcPr>
            <w:tcW w:w="1980" w:type="dxa"/>
            <w:shd w:val="clear" w:color="auto" w:fill="auto"/>
          </w:tcPr>
          <w:p w14:paraId="5DB8F6A0" w14:textId="750433C1" w:rsidR="002E6035" w:rsidRPr="005C66FE" w:rsidRDefault="005C66FE" w:rsidP="00F364A6">
            <w:pPr>
              <w:rPr>
                <w:rFonts w:ascii="Arial" w:eastAsia="Calibri" w:hAnsi="Arial" w:cs="Arial"/>
                <w:sz w:val="22"/>
                <w:szCs w:val="22"/>
              </w:rPr>
            </w:pPr>
            <w:r w:rsidRPr="005C66FE">
              <w:rPr>
                <w:rFonts w:ascii="Arial" w:eastAsia="Calibri" w:hAnsi="Arial" w:cs="Arial"/>
                <w:sz w:val="22"/>
                <w:szCs w:val="22"/>
              </w:rPr>
              <w:t>June 2019</w:t>
            </w:r>
          </w:p>
        </w:tc>
        <w:tc>
          <w:tcPr>
            <w:tcW w:w="1417" w:type="dxa"/>
            <w:shd w:val="clear" w:color="auto" w:fill="auto"/>
          </w:tcPr>
          <w:p w14:paraId="1BDA4CB7" w14:textId="4F3B80A1" w:rsidR="002E6035" w:rsidRPr="005C66FE" w:rsidRDefault="005C66FE" w:rsidP="00F364A6">
            <w:pPr>
              <w:rPr>
                <w:rFonts w:ascii="Arial" w:eastAsia="Calibri" w:hAnsi="Arial" w:cs="Arial"/>
                <w:sz w:val="22"/>
                <w:szCs w:val="22"/>
              </w:rPr>
            </w:pPr>
            <w:r w:rsidRPr="005C66FE">
              <w:rPr>
                <w:rFonts w:ascii="Arial" w:eastAsia="Calibri" w:hAnsi="Arial" w:cs="Arial"/>
                <w:sz w:val="22"/>
                <w:szCs w:val="22"/>
              </w:rPr>
              <w:t>LF/DA</w:t>
            </w:r>
          </w:p>
        </w:tc>
        <w:tc>
          <w:tcPr>
            <w:tcW w:w="6005" w:type="dxa"/>
            <w:shd w:val="clear" w:color="auto" w:fill="auto"/>
          </w:tcPr>
          <w:p w14:paraId="20BDD43C" w14:textId="00AE6301" w:rsidR="002E6035" w:rsidRPr="005C66FE" w:rsidRDefault="005C66FE" w:rsidP="00F364A6">
            <w:pPr>
              <w:rPr>
                <w:rFonts w:ascii="Arial" w:eastAsia="Calibri" w:hAnsi="Arial" w:cs="Arial"/>
                <w:sz w:val="22"/>
                <w:szCs w:val="22"/>
              </w:rPr>
            </w:pPr>
            <w:r w:rsidRPr="005C66FE">
              <w:rPr>
                <w:rFonts w:ascii="Arial" w:eastAsia="Calibri" w:hAnsi="Arial" w:cs="Arial"/>
                <w:sz w:val="22"/>
                <w:szCs w:val="22"/>
              </w:rPr>
              <w:t>Paragraph added on regular fire drills</w:t>
            </w:r>
          </w:p>
        </w:tc>
      </w:tr>
      <w:tr w:rsidR="002E6035" w:rsidRPr="004F69B0" w14:paraId="19FD9083" w14:textId="77777777" w:rsidTr="00F364A6">
        <w:tc>
          <w:tcPr>
            <w:tcW w:w="1980" w:type="dxa"/>
            <w:shd w:val="clear" w:color="auto" w:fill="auto"/>
          </w:tcPr>
          <w:p w14:paraId="347A05D0" w14:textId="2F85562C" w:rsidR="002E6035" w:rsidRPr="00762A90" w:rsidRDefault="00762A90" w:rsidP="00F364A6">
            <w:pPr>
              <w:rPr>
                <w:rFonts w:ascii="Arial" w:eastAsia="Calibri" w:hAnsi="Arial" w:cs="Arial"/>
                <w:sz w:val="22"/>
                <w:szCs w:val="22"/>
              </w:rPr>
            </w:pPr>
            <w:r w:rsidRPr="00762A90">
              <w:rPr>
                <w:rFonts w:ascii="Arial" w:eastAsia="Calibri" w:hAnsi="Arial" w:cs="Arial"/>
                <w:sz w:val="22"/>
                <w:szCs w:val="22"/>
              </w:rPr>
              <w:t>August 2020</w:t>
            </w:r>
          </w:p>
        </w:tc>
        <w:tc>
          <w:tcPr>
            <w:tcW w:w="1417" w:type="dxa"/>
            <w:shd w:val="clear" w:color="auto" w:fill="auto"/>
          </w:tcPr>
          <w:p w14:paraId="483DD115" w14:textId="768A3208" w:rsidR="002E6035" w:rsidRPr="00762A90" w:rsidRDefault="00762A90" w:rsidP="00F364A6">
            <w:pPr>
              <w:rPr>
                <w:rFonts w:ascii="Arial" w:eastAsia="Calibri" w:hAnsi="Arial" w:cs="Arial"/>
                <w:sz w:val="22"/>
                <w:szCs w:val="22"/>
              </w:rPr>
            </w:pPr>
            <w:r w:rsidRPr="00762A90">
              <w:rPr>
                <w:rFonts w:ascii="Arial" w:eastAsia="Calibri" w:hAnsi="Arial" w:cs="Arial"/>
                <w:sz w:val="22"/>
                <w:szCs w:val="22"/>
              </w:rPr>
              <w:t>S</w:t>
            </w:r>
            <w:r>
              <w:rPr>
                <w:rFonts w:ascii="Arial" w:eastAsia="Calibri" w:hAnsi="Arial" w:cs="Arial"/>
                <w:sz w:val="22"/>
                <w:szCs w:val="22"/>
              </w:rPr>
              <w:t>P</w:t>
            </w:r>
          </w:p>
        </w:tc>
        <w:tc>
          <w:tcPr>
            <w:tcW w:w="6005" w:type="dxa"/>
            <w:shd w:val="clear" w:color="auto" w:fill="auto"/>
          </w:tcPr>
          <w:p w14:paraId="068AE847" w14:textId="10131793" w:rsidR="002E6035" w:rsidRPr="00762A90" w:rsidRDefault="00EA4953" w:rsidP="00F364A6">
            <w:pPr>
              <w:rPr>
                <w:rFonts w:ascii="Arial" w:eastAsia="Calibri" w:hAnsi="Arial" w:cs="Arial"/>
                <w:sz w:val="22"/>
                <w:szCs w:val="22"/>
              </w:rPr>
            </w:pPr>
            <w:r>
              <w:rPr>
                <w:rFonts w:ascii="Arial" w:eastAsia="Calibri" w:hAnsi="Arial" w:cs="Arial"/>
                <w:sz w:val="22"/>
                <w:szCs w:val="22"/>
              </w:rPr>
              <w:t>Updated for Western Springs Primary School</w:t>
            </w:r>
          </w:p>
        </w:tc>
      </w:tr>
      <w:tr w:rsidR="002E6035" w:rsidRPr="004F69B0" w14:paraId="4CD25D56" w14:textId="77777777" w:rsidTr="00F364A6">
        <w:tc>
          <w:tcPr>
            <w:tcW w:w="1980" w:type="dxa"/>
            <w:shd w:val="clear" w:color="auto" w:fill="auto"/>
          </w:tcPr>
          <w:p w14:paraId="2F9DA537" w14:textId="4A8BF9B8" w:rsidR="002E6035" w:rsidRPr="00762A90" w:rsidRDefault="00EA4953" w:rsidP="00F364A6">
            <w:pPr>
              <w:rPr>
                <w:rFonts w:ascii="Arial" w:eastAsia="Calibri" w:hAnsi="Arial" w:cs="Arial"/>
                <w:sz w:val="22"/>
                <w:szCs w:val="22"/>
              </w:rPr>
            </w:pPr>
            <w:r>
              <w:rPr>
                <w:rFonts w:ascii="Arial" w:eastAsia="Calibri" w:hAnsi="Arial" w:cs="Arial"/>
                <w:sz w:val="22"/>
                <w:szCs w:val="22"/>
              </w:rPr>
              <w:t>December 2020</w:t>
            </w:r>
          </w:p>
        </w:tc>
        <w:tc>
          <w:tcPr>
            <w:tcW w:w="1417" w:type="dxa"/>
            <w:shd w:val="clear" w:color="auto" w:fill="auto"/>
          </w:tcPr>
          <w:p w14:paraId="4DD80E97" w14:textId="3134C2D9" w:rsidR="002E6035" w:rsidRPr="00762A90" w:rsidRDefault="00EA4953" w:rsidP="00F364A6">
            <w:pPr>
              <w:rPr>
                <w:rFonts w:ascii="Arial" w:eastAsia="Calibri" w:hAnsi="Arial" w:cs="Arial"/>
                <w:sz w:val="22"/>
                <w:szCs w:val="22"/>
              </w:rPr>
            </w:pPr>
            <w:r>
              <w:rPr>
                <w:rFonts w:ascii="Arial" w:eastAsia="Calibri" w:hAnsi="Arial" w:cs="Arial"/>
                <w:sz w:val="22"/>
                <w:szCs w:val="22"/>
              </w:rPr>
              <w:t>SP</w:t>
            </w:r>
          </w:p>
        </w:tc>
        <w:tc>
          <w:tcPr>
            <w:tcW w:w="6005" w:type="dxa"/>
            <w:shd w:val="clear" w:color="auto" w:fill="auto"/>
          </w:tcPr>
          <w:p w14:paraId="74B48800" w14:textId="7882B58B" w:rsidR="002E6035" w:rsidRPr="00762A90" w:rsidRDefault="00EA4953" w:rsidP="00F364A6">
            <w:pPr>
              <w:rPr>
                <w:rFonts w:ascii="Arial" w:eastAsia="Calibri" w:hAnsi="Arial" w:cs="Arial"/>
                <w:sz w:val="22"/>
                <w:szCs w:val="22"/>
              </w:rPr>
            </w:pPr>
            <w:r>
              <w:rPr>
                <w:rFonts w:ascii="Arial" w:eastAsia="Calibri" w:hAnsi="Arial" w:cs="Arial"/>
                <w:sz w:val="22"/>
                <w:szCs w:val="22"/>
              </w:rPr>
              <w:t>Name changed to Forest Hills Primary School</w:t>
            </w:r>
          </w:p>
        </w:tc>
      </w:tr>
      <w:tr w:rsidR="002E6035" w:rsidRPr="004F69B0" w14:paraId="4606F10D" w14:textId="77777777" w:rsidTr="00F364A6">
        <w:tc>
          <w:tcPr>
            <w:tcW w:w="1980" w:type="dxa"/>
            <w:shd w:val="clear" w:color="auto" w:fill="auto"/>
          </w:tcPr>
          <w:p w14:paraId="3D539777" w14:textId="77777777" w:rsidR="002E6035" w:rsidRPr="00762A90" w:rsidRDefault="002E6035" w:rsidP="00F364A6">
            <w:pPr>
              <w:rPr>
                <w:rFonts w:ascii="Arial" w:eastAsia="Calibri" w:hAnsi="Arial" w:cs="Arial"/>
                <w:sz w:val="22"/>
                <w:szCs w:val="22"/>
              </w:rPr>
            </w:pPr>
          </w:p>
        </w:tc>
        <w:tc>
          <w:tcPr>
            <w:tcW w:w="1417" w:type="dxa"/>
            <w:shd w:val="clear" w:color="auto" w:fill="auto"/>
          </w:tcPr>
          <w:p w14:paraId="4AE6874C" w14:textId="77777777" w:rsidR="002E6035" w:rsidRPr="00762A90" w:rsidRDefault="002E6035" w:rsidP="00F364A6">
            <w:pPr>
              <w:rPr>
                <w:rFonts w:ascii="Arial" w:eastAsia="Calibri" w:hAnsi="Arial" w:cs="Arial"/>
                <w:sz w:val="22"/>
                <w:szCs w:val="22"/>
              </w:rPr>
            </w:pPr>
          </w:p>
        </w:tc>
        <w:tc>
          <w:tcPr>
            <w:tcW w:w="6005" w:type="dxa"/>
            <w:shd w:val="clear" w:color="auto" w:fill="auto"/>
          </w:tcPr>
          <w:p w14:paraId="08E14B00" w14:textId="77777777" w:rsidR="002E6035" w:rsidRPr="00762A90" w:rsidRDefault="002E6035" w:rsidP="00F364A6">
            <w:pPr>
              <w:rPr>
                <w:rFonts w:ascii="Arial" w:eastAsia="Calibri" w:hAnsi="Arial" w:cs="Arial"/>
                <w:sz w:val="22"/>
                <w:szCs w:val="22"/>
              </w:rPr>
            </w:pPr>
          </w:p>
        </w:tc>
      </w:tr>
      <w:tr w:rsidR="002E6035" w:rsidRPr="004F69B0" w14:paraId="15DF5E4B" w14:textId="77777777" w:rsidTr="00F364A6">
        <w:tc>
          <w:tcPr>
            <w:tcW w:w="1980" w:type="dxa"/>
            <w:shd w:val="clear" w:color="auto" w:fill="auto"/>
          </w:tcPr>
          <w:p w14:paraId="135A6674" w14:textId="77777777" w:rsidR="002E6035" w:rsidRPr="00762A90" w:rsidRDefault="002E6035" w:rsidP="00F364A6">
            <w:pPr>
              <w:rPr>
                <w:rFonts w:ascii="Arial" w:eastAsia="Calibri" w:hAnsi="Arial" w:cs="Arial"/>
                <w:sz w:val="22"/>
                <w:szCs w:val="22"/>
              </w:rPr>
            </w:pPr>
          </w:p>
        </w:tc>
        <w:tc>
          <w:tcPr>
            <w:tcW w:w="1417" w:type="dxa"/>
            <w:shd w:val="clear" w:color="auto" w:fill="auto"/>
          </w:tcPr>
          <w:p w14:paraId="0E1924BE" w14:textId="77777777" w:rsidR="002E6035" w:rsidRPr="00762A90" w:rsidRDefault="002E6035" w:rsidP="00F364A6">
            <w:pPr>
              <w:rPr>
                <w:rFonts w:ascii="Arial" w:eastAsia="Calibri" w:hAnsi="Arial" w:cs="Arial"/>
                <w:sz w:val="22"/>
                <w:szCs w:val="22"/>
              </w:rPr>
            </w:pPr>
          </w:p>
        </w:tc>
        <w:tc>
          <w:tcPr>
            <w:tcW w:w="6005" w:type="dxa"/>
            <w:shd w:val="clear" w:color="auto" w:fill="auto"/>
          </w:tcPr>
          <w:p w14:paraId="75A35421" w14:textId="77777777" w:rsidR="002E6035" w:rsidRPr="00762A90" w:rsidRDefault="002E6035" w:rsidP="00F364A6">
            <w:pPr>
              <w:rPr>
                <w:rFonts w:ascii="Arial" w:eastAsia="Calibri" w:hAnsi="Arial" w:cs="Arial"/>
                <w:sz w:val="22"/>
                <w:szCs w:val="22"/>
              </w:rPr>
            </w:pPr>
          </w:p>
        </w:tc>
      </w:tr>
    </w:tbl>
    <w:p w14:paraId="2BDC2A59" w14:textId="77777777" w:rsidR="002E6035" w:rsidRPr="00FC297F" w:rsidRDefault="002E6035" w:rsidP="002E6035">
      <w:pPr>
        <w:widowControl w:val="0"/>
        <w:autoSpaceDE w:val="0"/>
        <w:autoSpaceDN w:val="0"/>
        <w:adjustRightInd w:val="0"/>
        <w:spacing w:after="240"/>
        <w:rPr>
          <w:rFonts w:ascii="Arial" w:hAnsi="Arial" w:cs="Arial"/>
          <w:b/>
          <w:lang w:val="en-US"/>
        </w:rPr>
      </w:pPr>
    </w:p>
    <w:p w14:paraId="4914DF1D" w14:textId="77777777" w:rsidR="002E6035" w:rsidRDefault="002E6035" w:rsidP="00DE02D8">
      <w:pPr>
        <w:widowControl w:val="0"/>
        <w:autoSpaceDE w:val="0"/>
        <w:autoSpaceDN w:val="0"/>
        <w:adjustRightInd w:val="0"/>
        <w:spacing w:after="240"/>
        <w:rPr>
          <w:rFonts w:ascii="Arial" w:hAnsi="Arial" w:cs="Arial"/>
          <w:lang w:val="en-US"/>
        </w:rPr>
      </w:pPr>
    </w:p>
    <w:p w14:paraId="65299F51" w14:textId="77777777" w:rsidR="002E6035" w:rsidRDefault="002E6035" w:rsidP="00DE02D8">
      <w:pPr>
        <w:widowControl w:val="0"/>
        <w:autoSpaceDE w:val="0"/>
        <w:autoSpaceDN w:val="0"/>
        <w:adjustRightInd w:val="0"/>
        <w:spacing w:after="240"/>
        <w:rPr>
          <w:rFonts w:ascii="Arial" w:hAnsi="Arial" w:cs="Arial"/>
          <w:lang w:val="en-US"/>
        </w:rPr>
      </w:pPr>
    </w:p>
    <w:p w14:paraId="2E12ABD9" w14:textId="77777777" w:rsidR="002E6035" w:rsidRDefault="002E6035" w:rsidP="00DE02D8">
      <w:pPr>
        <w:widowControl w:val="0"/>
        <w:autoSpaceDE w:val="0"/>
        <w:autoSpaceDN w:val="0"/>
        <w:adjustRightInd w:val="0"/>
        <w:spacing w:after="240"/>
        <w:rPr>
          <w:rFonts w:ascii="Arial" w:hAnsi="Arial" w:cs="Arial"/>
          <w:lang w:val="en-US"/>
        </w:rPr>
      </w:pPr>
    </w:p>
    <w:p w14:paraId="243635D5" w14:textId="77777777" w:rsidR="002E6035" w:rsidRDefault="002E6035" w:rsidP="00DE02D8">
      <w:pPr>
        <w:widowControl w:val="0"/>
        <w:autoSpaceDE w:val="0"/>
        <w:autoSpaceDN w:val="0"/>
        <w:adjustRightInd w:val="0"/>
        <w:spacing w:after="240"/>
        <w:rPr>
          <w:rFonts w:ascii="Arial" w:hAnsi="Arial" w:cs="Arial"/>
          <w:lang w:val="en-US"/>
        </w:rPr>
      </w:pPr>
    </w:p>
    <w:p w14:paraId="0C984EFF" w14:textId="77777777" w:rsidR="002E6035" w:rsidRDefault="002E6035" w:rsidP="00DE02D8">
      <w:pPr>
        <w:widowControl w:val="0"/>
        <w:autoSpaceDE w:val="0"/>
        <w:autoSpaceDN w:val="0"/>
        <w:adjustRightInd w:val="0"/>
        <w:spacing w:after="240"/>
        <w:rPr>
          <w:rFonts w:ascii="Arial" w:hAnsi="Arial" w:cs="Arial"/>
          <w:lang w:val="en-US"/>
        </w:rPr>
      </w:pPr>
    </w:p>
    <w:p w14:paraId="13E09764" w14:textId="77777777" w:rsidR="002E6035" w:rsidRDefault="002E6035" w:rsidP="00DE02D8">
      <w:pPr>
        <w:widowControl w:val="0"/>
        <w:autoSpaceDE w:val="0"/>
        <w:autoSpaceDN w:val="0"/>
        <w:adjustRightInd w:val="0"/>
        <w:spacing w:after="240"/>
        <w:rPr>
          <w:rFonts w:ascii="Arial" w:hAnsi="Arial" w:cs="Arial"/>
          <w:lang w:val="en-US"/>
        </w:rPr>
      </w:pPr>
    </w:p>
    <w:p w14:paraId="23FAD7DA" w14:textId="77777777" w:rsidR="002E6035" w:rsidRDefault="002E6035" w:rsidP="00DE02D8">
      <w:pPr>
        <w:widowControl w:val="0"/>
        <w:autoSpaceDE w:val="0"/>
        <w:autoSpaceDN w:val="0"/>
        <w:adjustRightInd w:val="0"/>
        <w:spacing w:after="240"/>
        <w:rPr>
          <w:rFonts w:ascii="Arial" w:hAnsi="Arial" w:cs="Arial"/>
          <w:lang w:val="en-US"/>
        </w:rPr>
      </w:pPr>
    </w:p>
    <w:p w14:paraId="4F842FC4" w14:textId="77777777" w:rsidR="002E6035" w:rsidRDefault="002E6035" w:rsidP="00DE02D8">
      <w:pPr>
        <w:widowControl w:val="0"/>
        <w:autoSpaceDE w:val="0"/>
        <w:autoSpaceDN w:val="0"/>
        <w:adjustRightInd w:val="0"/>
        <w:spacing w:after="240"/>
        <w:rPr>
          <w:rFonts w:ascii="Arial" w:hAnsi="Arial" w:cs="Arial"/>
          <w:lang w:val="en-US"/>
        </w:rPr>
      </w:pPr>
    </w:p>
    <w:p w14:paraId="0CE9C685" w14:textId="71482C27" w:rsidR="00DE02D8" w:rsidRPr="00A22480" w:rsidRDefault="002F246A" w:rsidP="00DE02D8">
      <w:pPr>
        <w:widowControl w:val="0"/>
        <w:autoSpaceDE w:val="0"/>
        <w:autoSpaceDN w:val="0"/>
        <w:adjustRightInd w:val="0"/>
        <w:spacing w:after="240"/>
        <w:rPr>
          <w:rFonts w:ascii="Arial" w:hAnsi="Arial" w:cs="Arial"/>
          <w:lang w:val="en-US"/>
        </w:rPr>
      </w:pPr>
      <w:r>
        <w:rPr>
          <w:rFonts w:ascii="Arial" w:hAnsi="Arial" w:cs="Arial"/>
          <w:lang w:val="en-US"/>
        </w:rPr>
        <w:lastRenderedPageBreak/>
        <w:t>Within the Perry Hall Multi-Academy Trust</w:t>
      </w:r>
      <w:r w:rsidR="00762A90">
        <w:rPr>
          <w:rFonts w:ascii="Arial" w:hAnsi="Arial" w:cs="Arial"/>
          <w:lang w:val="en-US"/>
        </w:rPr>
        <w:t>, s</w:t>
      </w:r>
      <w:r>
        <w:rPr>
          <w:rFonts w:ascii="Arial" w:hAnsi="Arial" w:cs="Arial"/>
          <w:lang w:val="en-US"/>
        </w:rPr>
        <w:t>chools</w:t>
      </w:r>
      <w:r w:rsidR="00DE02D8" w:rsidRPr="00A22480">
        <w:rPr>
          <w:rFonts w:ascii="Arial" w:hAnsi="Arial" w:cs="Arial"/>
          <w:lang w:val="en-US"/>
        </w:rPr>
        <w:t xml:space="preserve"> should be an enviro</w:t>
      </w:r>
      <w:r>
        <w:rPr>
          <w:rFonts w:ascii="Arial" w:hAnsi="Arial" w:cs="Arial"/>
          <w:lang w:val="en-US"/>
        </w:rPr>
        <w:t>nment where all are included,</w:t>
      </w:r>
      <w:r w:rsidR="00DE02D8" w:rsidRPr="00A22480">
        <w:rPr>
          <w:rFonts w:ascii="Arial" w:hAnsi="Arial" w:cs="Arial"/>
          <w:lang w:val="en-US"/>
        </w:rPr>
        <w:t xml:space="preserve"> feel valued and</w:t>
      </w:r>
      <w:r>
        <w:rPr>
          <w:rFonts w:ascii="Arial" w:hAnsi="Arial" w:cs="Arial"/>
          <w:lang w:val="en-US"/>
        </w:rPr>
        <w:t xml:space="preserve"> are</w:t>
      </w:r>
      <w:r w:rsidR="00DE02D8" w:rsidRPr="00A22480">
        <w:rPr>
          <w:rFonts w:ascii="Arial" w:hAnsi="Arial" w:cs="Arial"/>
          <w:lang w:val="en-US"/>
        </w:rPr>
        <w:t xml:space="preserve"> respected. Standards of academic achievement are high and </w:t>
      </w:r>
      <w:proofErr w:type="spellStart"/>
      <w:r w:rsidR="00DE02D8" w:rsidRPr="00A22480">
        <w:rPr>
          <w:rFonts w:ascii="Arial" w:hAnsi="Arial" w:cs="Arial"/>
          <w:lang w:val="en-US"/>
        </w:rPr>
        <w:t>behaviour</w:t>
      </w:r>
      <w:proofErr w:type="spellEnd"/>
      <w:r w:rsidR="00DE02D8" w:rsidRPr="00A22480">
        <w:rPr>
          <w:rFonts w:ascii="Arial" w:hAnsi="Arial" w:cs="Arial"/>
          <w:lang w:val="en-US"/>
        </w:rPr>
        <w:t xml:space="preserve"> </w:t>
      </w:r>
      <w:proofErr w:type="gramStart"/>
      <w:r w:rsidR="00DE02D8" w:rsidRPr="00A22480">
        <w:rPr>
          <w:rFonts w:ascii="Arial" w:hAnsi="Arial" w:cs="Arial"/>
          <w:lang w:val="en-US"/>
        </w:rPr>
        <w:t>excellent</w:t>
      </w:r>
      <w:proofErr w:type="gramEnd"/>
      <w:r w:rsidR="00DE02D8" w:rsidRPr="00A22480">
        <w:rPr>
          <w:rFonts w:ascii="Arial" w:hAnsi="Arial" w:cs="Arial"/>
          <w:lang w:val="en-US"/>
        </w:rPr>
        <w:t xml:space="preserve">. Children, staff and parents alike are happy, engaged and </w:t>
      </w:r>
      <w:r w:rsidR="00DE02D8" w:rsidRPr="00AF141D">
        <w:rPr>
          <w:rFonts w:ascii="Arial" w:hAnsi="Arial" w:cs="Arial"/>
        </w:rPr>
        <w:t>enthusiastic</w:t>
      </w:r>
      <w:r w:rsidR="00DE02D8" w:rsidRPr="00A22480">
        <w:rPr>
          <w:rFonts w:ascii="Arial" w:hAnsi="Arial" w:cs="Arial"/>
          <w:lang w:val="en-US"/>
        </w:rPr>
        <w:t xml:space="preserve"> about learning. A partnership where everyone is working to achieve and </w:t>
      </w:r>
      <w:r w:rsidR="008E1EAE" w:rsidRPr="00A22480">
        <w:rPr>
          <w:rFonts w:ascii="Arial" w:hAnsi="Arial" w:cs="Arial"/>
          <w:lang w:val="en-US"/>
        </w:rPr>
        <w:t>fulfill</w:t>
      </w:r>
      <w:r w:rsidR="00DE02D8" w:rsidRPr="00A22480">
        <w:rPr>
          <w:rFonts w:ascii="Arial" w:hAnsi="Arial" w:cs="Arial"/>
          <w:lang w:val="en-US"/>
        </w:rPr>
        <w:t xml:space="preserve"> their potential.</w:t>
      </w:r>
    </w:p>
    <w:p w14:paraId="7F719FAC" w14:textId="58FD92DC" w:rsidR="00DE02D8" w:rsidRPr="00A22480" w:rsidRDefault="008E1EAE" w:rsidP="00DE02D8">
      <w:pPr>
        <w:widowControl w:val="0"/>
        <w:autoSpaceDE w:val="0"/>
        <w:autoSpaceDN w:val="0"/>
        <w:adjustRightInd w:val="0"/>
        <w:spacing w:after="240"/>
        <w:rPr>
          <w:rFonts w:ascii="Arial" w:hAnsi="Arial" w:cs="Arial"/>
          <w:lang w:val="en-US"/>
        </w:rPr>
      </w:pPr>
      <w:r w:rsidRPr="00A22480">
        <w:rPr>
          <w:rFonts w:ascii="Arial" w:hAnsi="Arial" w:cs="Arial"/>
          <w:lang w:val="en-US"/>
        </w:rPr>
        <w:t xml:space="preserve">The Perry </w:t>
      </w:r>
      <w:r w:rsidR="00762A90">
        <w:rPr>
          <w:rFonts w:ascii="Arial" w:hAnsi="Arial" w:cs="Arial"/>
          <w:lang w:val="en-US"/>
        </w:rPr>
        <w:t>Hall Multi-Academy Trust s</w:t>
      </w:r>
      <w:r w:rsidRPr="00A22480">
        <w:rPr>
          <w:rFonts w:ascii="Arial" w:hAnsi="Arial" w:cs="Arial"/>
          <w:lang w:val="en-US"/>
        </w:rPr>
        <w:t xml:space="preserve">chools </w:t>
      </w:r>
      <w:r w:rsidR="00DE02D8" w:rsidRPr="00A22480">
        <w:rPr>
          <w:rFonts w:ascii="Arial" w:hAnsi="Arial" w:cs="Arial"/>
          <w:lang w:val="en-US"/>
        </w:rPr>
        <w:t xml:space="preserve">will nurture </w:t>
      </w:r>
      <w:r w:rsidR="00762A90">
        <w:rPr>
          <w:rFonts w:ascii="Arial" w:hAnsi="Arial" w:cs="Arial"/>
          <w:lang w:val="en-US"/>
        </w:rPr>
        <w:t>our</w:t>
      </w:r>
      <w:r w:rsidR="00DE02D8" w:rsidRPr="00A22480">
        <w:rPr>
          <w:rFonts w:ascii="Arial" w:hAnsi="Arial" w:cs="Arial"/>
          <w:lang w:val="en-US"/>
        </w:rPr>
        <w:t xml:space="preserve"> </w:t>
      </w:r>
      <w:r w:rsidR="00DE02D8" w:rsidRPr="00AF141D">
        <w:rPr>
          <w:rFonts w:ascii="Arial" w:hAnsi="Arial" w:cs="Arial"/>
        </w:rPr>
        <w:t>pupils</w:t>
      </w:r>
      <w:r w:rsidR="00DE02D8" w:rsidRPr="00A22480">
        <w:rPr>
          <w:rFonts w:ascii="Arial" w:hAnsi="Arial" w:cs="Arial"/>
          <w:lang w:val="en-US"/>
        </w:rPr>
        <w:t xml:space="preserve"> to ensure that the children in our care leave our academy with strong self-esteem, high personal expectation</w:t>
      </w:r>
      <w:r w:rsidR="00040835">
        <w:rPr>
          <w:rFonts w:ascii="Arial" w:hAnsi="Arial" w:cs="Arial"/>
          <w:lang w:val="en-US"/>
        </w:rPr>
        <w:t>s</w:t>
      </w:r>
      <w:r w:rsidR="00DE02D8" w:rsidRPr="00A22480">
        <w:rPr>
          <w:rFonts w:ascii="Arial" w:hAnsi="Arial" w:cs="Arial"/>
          <w:lang w:val="en-US"/>
        </w:rPr>
        <w:t xml:space="preserve"> and a complement </w:t>
      </w:r>
      <w:proofErr w:type="gramStart"/>
      <w:r w:rsidR="00DE02D8" w:rsidRPr="00A22480">
        <w:rPr>
          <w:rFonts w:ascii="Arial" w:hAnsi="Arial" w:cs="Arial"/>
          <w:lang w:val="en-US"/>
        </w:rPr>
        <w:t>of</w:t>
      </w:r>
      <w:proofErr w:type="gramEnd"/>
      <w:r w:rsidR="00DE02D8" w:rsidRPr="00A22480">
        <w:rPr>
          <w:rFonts w:ascii="Arial" w:hAnsi="Arial" w:cs="Arial"/>
          <w:lang w:val="en-US"/>
        </w:rPr>
        <w:t xml:space="preserve"> basic skills that promote an enquiring mind and a desire for knowledge.</w:t>
      </w:r>
    </w:p>
    <w:p w14:paraId="45079500" w14:textId="314CF3B4" w:rsidR="00DE02D8" w:rsidRPr="00A22480" w:rsidRDefault="008E1EAE" w:rsidP="00DE02D8">
      <w:pPr>
        <w:widowControl w:val="0"/>
        <w:autoSpaceDE w:val="0"/>
        <w:autoSpaceDN w:val="0"/>
        <w:adjustRightInd w:val="0"/>
        <w:spacing w:after="240"/>
        <w:rPr>
          <w:rFonts w:ascii="Arial" w:hAnsi="Arial" w:cs="Arial"/>
          <w:lang w:val="en-US"/>
        </w:rPr>
      </w:pPr>
      <w:r w:rsidRPr="00A22480">
        <w:rPr>
          <w:rFonts w:ascii="Arial" w:hAnsi="Arial" w:cs="Arial"/>
          <w:lang w:val="en-US"/>
        </w:rPr>
        <w:t xml:space="preserve">The </w:t>
      </w:r>
      <w:r w:rsidR="00762A90">
        <w:rPr>
          <w:rFonts w:ascii="Arial" w:hAnsi="Arial" w:cs="Arial"/>
          <w:lang w:val="en-US"/>
        </w:rPr>
        <w:t>Perry Hall Multi-Academy Trust s</w:t>
      </w:r>
      <w:r w:rsidRPr="00A22480">
        <w:rPr>
          <w:rFonts w:ascii="Arial" w:hAnsi="Arial" w:cs="Arial"/>
          <w:lang w:val="en-US"/>
        </w:rPr>
        <w:t xml:space="preserve">chools </w:t>
      </w:r>
      <w:r w:rsidR="00DE02D8" w:rsidRPr="00A22480">
        <w:rPr>
          <w:rFonts w:ascii="Arial" w:hAnsi="Arial" w:cs="Arial"/>
          <w:lang w:val="en-US"/>
        </w:rPr>
        <w:t>will give everyone the opportunity to develop their spiritual, moral, social and cultural understanding and awareness.</w:t>
      </w:r>
    </w:p>
    <w:p w14:paraId="4EEC033B" w14:textId="5AE99725" w:rsidR="00DE02D8" w:rsidRPr="00A22480" w:rsidRDefault="008E1EAE" w:rsidP="00DE02D8">
      <w:pPr>
        <w:widowControl w:val="0"/>
        <w:autoSpaceDE w:val="0"/>
        <w:autoSpaceDN w:val="0"/>
        <w:adjustRightInd w:val="0"/>
        <w:spacing w:after="240"/>
        <w:rPr>
          <w:rFonts w:ascii="Arial" w:hAnsi="Arial" w:cs="Arial"/>
          <w:lang w:val="en-US"/>
        </w:rPr>
      </w:pPr>
      <w:r w:rsidRPr="00A22480">
        <w:rPr>
          <w:rFonts w:ascii="Arial" w:hAnsi="Arial" w:cs="Arial"/>
          <w:lang w:val="en-US"/>
        </w:rPr>
        <w:t xml:space="preserve">The </w:t>
      </w:r>
      <w:r w:rsidR="00762A90">
        <w:rPr>
          <w:rFonts w:ascii="Arial" w:hAnsi="Arial" w:cs="Arial"/>
          <w:lang w:val="en-US"/>
        </w:rPr>
        <w:t>Perry Hall Multi-Academy Trust s</w:t>
      </w:r>
      <w:r w:rsidRPr="00A22480">
        <w:rPr>
          <w:rFonts w:ascii="Arial" w:hAnsi="Arial" w:cs="Arial"/>
          <w:lang w:val="en-US"/>
        </w:rPr>
        <w:t xml:space="preserve">chools </w:t>
      </w:r>
      <w:r w:rsidR="00DE02D8" w:rsidRPr="00A22480">
        <w:rPr>
          <w:rFonts w:ascii="Arial" w:hAnsi="Arial" w:cs="Arial"/>
          <w:lang w:val="en-US"/>
        </w:rPr>
        <w:t>will strive to be a central hub for the local learning community – a place where children, parents and the community can experience seven years of continuity, development and growth.</w:t>
      </w:r>
    </w:p>
    <w:p w14:paraId="4F44CD4B" w14:textId="77777777" w:rsidR="008E1EAE" w:rsidRPr="00A22480" w:rsidRDefault="008E1EAE" w:rsidP="00DE02D8">
      <w:pPr>
        <w:widowControl w:val="0"/>
        <w:autoSpaceDE w:val="0"/>
        <w:autoSpaceDN w:val="0"/>
        <w:adjustRightInd w:val="0"/>
        <w:spacing w:after="240"/>
        <w:rPr>
          <w:rFonts w:ascii="Arial" w:hAnsi="Arial" w:cs="Arial"/>
          <w:lang w:val="en-US"/>
        </w:rPr>
      </w:pPr>
    </w:p>
    <w:p w14:paraId="1D848E70" w14:textId="77777777" w:rsidR="008E1EAE" w:rsidRPr="00A22480" w:rsidRDefault="008E1EAE" w:rsidP="00DE02D8">
      <w:pPr>
        <w:widowControl w:val="0"/>
        <w:autoSpaceDE w:val="0"/>
        <w:autoSpaceDN w:val="0"/>
        <w:adjustRightInd w:val="0"/>
        <w:spacing w:after="240"/>
        <w:rPr>
          <w:rFonts w:ascii="Arial" w:hAnsi="Arial" w:cs="Arial"/>
          <w:lang w:val="en-US"/>
        </w:rPr>
      </w:pPr>
    </w:p>
    <w:p w14:paraId="01593083" w14:textId="77777777" w:rsidR="00842178" w:rsidRPr="00A22480" w:rsidRDefault="00842178">
      <w:pPr>
        <w:rPr>
          <w:rFonts w:ascii="Arial" w:hAnsi="Arial" w:cs="Arial"/>
          <w:lang w:val="en-US"/>
        </w:rPr>
      </w:pPr>
      <w:r w:rsidRPr="00A22480">
        <w:rPr>
          <w:rFonts w:ascii="Arial" w:hAnsi="Arial" w:cs="Arial"/>
          <w:lang w:val="en-US"/>
        </w:rPr>
        <w:br w:type="page"/>
      </w:r>
    </w:p>
    <w:p w14:paraId="55A6D28D" w14:textId="4A1C3FB3" w:rsidR="00DE02D8" w:rsidRPr="00125EDB" w:rsidRDefault="00DE02D8" w:rsidP="00DE02D8">
      <w:pPr>
        <w:widowControl w:val="0"/>
        <w:autoSpaceDE w:val="0"/>
        <w:autoSpaceDN w:val="0"/>
        <w:adjustRightInd w:val="0"/>
        <w:spacing w:after="240"/>
        <w:rPr>
          <w:rFonts w:ascii="Arial" w:hAnsi="Arial" w:cs="Arial"/>
          <w:b/>
          <w:lang w:val="en-US"/>
        </w:rPr>
      </w:pPr>
      <w:r w:rsidRPr="00125EDB">
        <w:rPr>
          <w:rFonts w:ascii="Arial" w:hAnsi="Arial" w:cs="Arial"/>
          <w:b/>
          <w:lang w:val="en-US"/>
        </w:rPr>
        <w:lastRenderedPageBreak/>
        <w:t>ACCESSIBILITY PLAN</w:t>
      </w:r>
      <w:r w:rsidR="008E1EAE" w:rsidRPr="00125EDB">
        <w:rPr>
          <w:rFonts w:ascii="Arial" w:hAnsi="Arial" w:cs="Arial"/>
          <w:b/>
          <w:lang w:val="en-US"/>
        </w:rPr>
        <w:t xml:space="preserve"> – </w:t>
      </w:r>
      <w:r w:rsidR="00EA4953">
        <w:rPr>
          <w:rFonts w:ascii="Arial" w:hAnsi="Arial" w:cs="Arial"/>
          <w:b/>
          <w:lang w:val="en-US"/>
        </w:rPr>
        <w:t>Forest Hills</w:t>
      </w:r>
      <w:r w:rsidR="002F246A" w:rsidRPr="00125EDB">
        <w:rPr>
          <w:rFonts w:ascii="Arial" w:hAnsi="Arial" w:cs="Arial"/>
          <w:b/>
          <w:lang w:val="en-US"/>
        </w:rPr>
        <w:t xml:space="preserve"> Primary Schoo</w:t>
      </w:r>
      <w:r w:rsidR="0022202C" w:rsidRPr="00125EDB">
        <w:rPr>
          <w:rFonts w:ascii="Arial" w:hAnsi="Arial" w:cs="Arial"/>
          <w:b/>
          <w:lang w:val="en-US"/>
        </w:rPr>
        <w:t>l</w:t>
      </w:r>
    </w:p>
    <w:p w14:paraId="7BE85791" w14:textId="516E2D7D" w:rsidR="008E1EAE" w:rsidRPr="00A22480" w:rsidRDefault="00DE02D8" w:rsidP="008E1EAE">
      <w:pPr>
        <w:pStyle w:val="ListParagraph"/>
        <w:widowControl w:val="0"/>
        <w:numPr>
          <w:ilvl w:val="0"/>
          <w:numId w:val="8"/>
        </w:numPr>
        <w:tabs>
          <w:tab w:val="left" w:pos="220"/>
          <w:tab w:val="left" w:pos="720"/>
        </w:tabs>
        <w:autoSpaceDE w:val="0"/>
        <w:autoSpaceDN w:val="0"/>
        <w:adjustRightInd w:val="0"/>
        <w:spacing w:after="293"/>
        <w:rPr>
          <w:rFonts w:ascii="Arial" w:hAnsi="Arial" w:cs="Arial"/>
          <w:lang w:val="en-US"/>
        </w:rPr>
      </w:pPr>
      <w:r w:rsidRPr="46A33625">
        <w:rPr>
          <w:rFonts w:ascii="Arial" w:hAnsi="Arial" w:cs="Arial"/>
          <w:lang w:val="en-US"/>
        </w:rPr>
        <w:t>This Accessibility Plan has been drawn up in consultation with all stakeholders and cover</w:t>
      </w:r>
      <w:r w:rsidR="00D41B8D" w:rsidRPr="46A33625">
        <w:rPr>
          <w:rFonts w:ascii="Arial" w:hAnsi="Arial" w:cs="Arial"/>
          <w:lang w:val="en-US"/>
        </w:rPr>
        <w:t>s the period from September 20</w:t>
      </w:r>
      <w:r w:rsidR="00762A90" w:rsidRPr="46A33625">
        <w:rPr>
          <w:rFonts w:ascii="Arial" w:hAnsi="Arial" w:cs="Arial"/>
          <w:lang w:val="en-US"/>
        </w:rPr>
        <w:t>2</w:t>
      </w:r>
      <w:r w:rsidR="00A743B5">
        <w:rPr>
          <w:rFonts w:ascii="Arial" w:hAnsi="Arial" w:cs="Arial"/>
          <w:lang w:val="en-US"/>
        </w:rPr>
        <w:t>5</w:t>
      </w:r>
      <w:r w:rsidR="00D41B8D" w:rsidRPr="46A33625">
        <w:rPr>
          <w:rFonts w:ascii="Arial" w:hAnsi="Arial" w:cs="Arial"/>
          <w:lang w:val="en-US"/>
        </w:rPr>
        <w:t xml:space="preserve"> – September 20</w:t>
      </w:r>
      <w:r w:rsidR="00040835" w:rsidRPr="46A33625">
        <w:rPr>
          <w:rFonts w:ascii="Arial" w:hAnsi="Arial" w:cs="Arial"/>
          <w:lang w:val="en-US"/>
        </w:rPr>
        <w:t>2</w:t>
      </w:r>
      <w:r w:rsidR="00A743B5">
        <w:rPr>
          <w:rFonts w:ascii="Arial" w:hAnsi="Arial" w:cs="Arial"/>
          <w:lang w:val="en-US"/>
        </w:rPr>
        <w:t>6</w:t>
      </w:r>
      <w:r w:rsidR="009B73C9" w:rsidRPr="46A33625">
        <w:rPr>
          <w:rFonts w:ascii="Arial" w:hAnsi="Arial" w:cs="Arial"/>
          <w:lang w:val="en-US"/>
        </w:rPr>
        <w:t xml:space="preserve">. (Reviewed annually) </w:t>
      </w:r>
    </w:p>
    <w:p w14:paraId="1B745402" w14:textId="77777777" w:rsidR="00426BE2" w:rsidRPr="00A22480" w:rsidRDefault="00426BE2" w:rsidP="00426BE2">
      <w:pPr>
        <w:pStyle w:val="ListParagraph"/>
        <w:widowControl w:val="0"/>
        <w:tabs>
          <w:tab w:val="left" w:pos="940"/>
          <w:tab w:val="left" w:pos="1440"/>
        </w:tabs>
        <w:autoSpaceDE w:val="0"/>
        <w:autoSpaceDN w:val="0"/>
        <w:adjustRightInd w:val="0"/>
        <w:spacing w:after="293"/>
        <w:ind w:left="1656"/>
        <w:rPr>
          <w:rFonts w:ascii="Arial" w:hAnsi="Arial" w:cs="Arial"/>
          <w:lang w:val="en-US"/>
        </w:rPr>
      </w:pPr>
    </w:p>
    <w:p w14:paraId="58C78DCB" w14:textId="252E224E" w:rsidR="00426BE2" w:rsidRPr="00A22480" w:rsidRDefault="00426BE2" w:rsidP="00426BE2">
      <w:pPr>
        <w:pStyle w:val="ListParagraph"/>
        <w:widowControl w:val="0"/>
        <w:numPr>
          <w:ilvl w:val="0"/>
          <w:numId w:val="8"/>
        </w:numPr>
        <w:tabs>
          <w:tab w:val="left" w:pos="220"/>
          <w:tab w:val="left" w:pos="720"/>
        </w:tabs>
        <w:autoSpaceDE w:val="0"/>
        <w:autoSpaceDN w:val="0"/>
        <w:adjustRightInd w:val="0"/>
        <w:spacing w:after="293"/>
        <w:rPr>
          <w:rFonts w:ascii="Arial" w:hAnsi="Arial" w:cs="Arial"/>
          <w:lang w:val="en-US"/>
        </w:rPr>
      </w:pPr>
      <w:r w:rsidRPr="00A22480">
        <w:rPr>
          <w:rFonts w:ascii="Arial" w:hAnsi="Arial" w:cs="Arial"/>
          <w:lang w:val="en-US"/>
        </w:rPr>
        <w:t xml:space="preserve">The Special Educational Needs and Disability Code of Practice (January 2015) states “many </w:t>
      </w:r>
      <w:r w:rsidRPr="00A22480">
        <w:rPr>
          <w:rFonts w:ascii="Arial" w:hAnsi="Arial" w:cs="Arial"/>
        </w:rPr>
        <w:t xml:space="preserve">children and young people who have SEN may have a disability under the Equality Act </w:t>
      </w:r>
      <w:r w:rsidR="00AF141D" w:rsidRPr="00A22480">
        <w:rPr>
          <w:rFonts w:ascii="Arial" w:hAnsi="Arial" w:cs="Arial"/>
        </w:rPr>
        <w:t>2010.</w:t>
      </w:r>
      <w:r w:rsidRPr="00A22480">
        <w:rPr>
          <w:rFonts w:ascii="Arial" w:hAnsi="Arial" w:cs="Arial"/>
        </w:rPr>
        <w:t>” The Equality Act 2010 sets out the legal obligations that schools, local authorities and others have towards disabled children and young people</w:t>
      </w:r>
    </w:p>
    <w:p w14:paraId="7A978001" w14:textId="77777777" w:rsidR="00426BE2" w:rsidRPr="00A22480" w:rsidRDefault="00426BE2" w:rsidP="00426BE2">
      <w:pPr>
        <w:pStyle w:val="ListParagraph"/>
        <w:widowControl w:val="0"/>
        <w:numPr>
          <w:ilvl w:val="0"/>
          <w:numId w:val="18"/>
        </w:numPr>
        <w:tabs>
          <w:tab w:val="left" w:pos="220"/>
          <w:tab w:val="left" w:pos="720"/>
        </w:tabs>
        <w:autoSpaceDE w:val="0"/>
        <w:autoSpaceDN w:val="0"/>
        <w:adjustRightInd w:val="0"/>
        <w:spacing w:after="293"/>
        <w:rPr>
          <w:rFonts w:ascii="Arial" w:hAnsi="Arial" w:cs="Arial"/>
          <w:lang w:val="en-US"/>
        </w:rPr>
      </w:pPr>
      <w:r w:rsidRPr="00A22480">
        <w:rPr>
          <w:rFonts w:ascii="Arial" w:hAnsi="Arial" w:cs="Arial"/>
        </w:rPr>
        <w:t>They must not directly or indirectly discriminate against, harass or victimise disabled children and young people.</w:t>
      </w:r>
    </w:p>
    <w:p w14:paraId="2116AFB6" w14:textId="77777777" w:rsidR="00426BE2" w:rsidRPr="00A22480" w:rsidRDefault="00426BE2" w:rsidP="00426BE2">
      <w:pPr>
        <w:pStyle w:val="ListParagraph"/>
        <w:widowControl w:val="0"/>
        <w:numPr>
          <w:ilvl w:val="0"/>
          <w:numId w:val="18"/>
        </w:numPr>
        <w:tabs>
          <w:tab w:val="left" w:pos="220"/>
          <w:tab w:val="left" w:pos="720"/>
        </w:tabs>
        <w:autoSpaceDE w:val="0"/>
        <w:autoSpaceDN w:val="0"/>
        <w:adjustRightInd w:val="0"/>
        <w:spacing w:after="293"/>
        <w:rPr>
          <w:rFonts w:ascii="Arial" w:hAnsi="Arial" w:cs="Arial"/>
          <w:lang w:val="en-US"/>
        </w:rPr>
      </w:pPr>
      <w:r w:rsidRPr="00A22480">
        <w:rPr>
          <w:rFonts w:ascii="Arial" w:hAnsi="Arial" w:cs="Arial"/>
        </w:rPr>
        <w:t>They must not discriminate for a reason arising in consequence of a child or young person’s disability.</w:t>
      </w:r>
    </w:p>
    <w:p w14:paraId="7E5F8AA4" w14:textId="77777777" w:rsidR="00426BE2" w:rsidRPr="00A22480" w:rsidRDefault="00426BE2" w:rsidP="00426BE2">
      <w:pPr>
        <w:pStyle w:val="ListParagraph"/>
        <w:widowControl w:val="0"/>
        <w:numPr>
          <w:ilvl w:val="0"/>
          <w:numId w:val="18"/>
        </w:numPr>
        <w:tabs>
          <w:tab w:val="left" w:pos="220"/>
          <w:tab w:val="left" w:pos="720"/>
        </w:tabs>
        <w:autoSpaceDE w:val="0"/>
        <w:autoSpaceDN w:val="0"/>
        <w:adjustRightInd w:val="0"/>
        <w:spacing w:after="293"/>
        <w:rPr>
          <w:rFonts w:ascii="Arial" w:hAnsi="Arial" w:cs="Arial"/>
          <w:lang w:val="en-US"/>
        </w:rPr>
      </w:pPr>
      <w:r w:rsidRPr="00A22480">
        <w:rPr>
          <w:rFonts w:ascii="Arial" w:hAnsi="Arial" w:cs="Arial"/>
        </w:rPr>
        <w:t>They must make reasonable adjustments, including the provision of auxiliary aids and services, to ensure that disabled children and young people are not at a substantial disadvantage compared with their peers. This duty is anticipatory – it requires thought to be given in advance to what disabled children and young people might require and what adjustments might need to be made to prevent that disadvantage</w:t>
      </w:r>
    </w:p>
    <w:p w14:paraId="3256B841" w14:textId="656DCCE9" w:rsidR="00426BE2" w:rsidRPr="00A22480" w:rsidRDefault="00426BE2" w:rsidP="00426BE2">
      <w:pPr>
        <w:pStyle w:val="ListParagraph"/>
        <w:widowControl w:val="0"/>
        <w:numPr>
          <w:ilvl w:val="0"/>
          <w:numId w:val="18"/>
        </w:numPr>
        <w:tabs>
          <w:tab w:val="left" w:pos="220"/>
          <w:tab w:val="left" w:pos="720"/>
        </w:tabs>
        <w:autoSpaceDE w:val="0"/>
        <w:autoSpaceDN w:val="0"/>
        <w:adjustRightInd w:val="0"/>
        <w:spacing w:after="293"/>
        <w:rPr>
          <w:rFonts w:ascii="Arial" w:hAnsi="Arial" w:cs="Arial"/>
          <w:lang w:val="en-US"/>
        </w:rPr>
      </w:pPr>
      <w:r w:rsidRPr="00A22480">
        <w:rPr>
          <w:rFonts w:ascii="Arial" w:hAnsi="Arial" w:cs="Arial"/>
        </w:rPr>
        <w:t xml:space="preserve">Public bodies, including further education institutions, local authorities, maintained schools, maintained nursery schools, academies and free schools are covered by the </w:t>
      </w:r>
      <w:r w:rsidR="0054544B" w:rsidRPr="00A22480">
        <w:rPr>
          <w:rFonts w:ascii="Arial" w:hAnsi="Arial" w:cs="Arial"/>
        </w:rPr>
        <w:t>public-sector</w:t>
      </w:r>
      <w:r w:rsidRPr="00A22480">
        <w:rPr>
          <w:rFonts w:ascii="Arial" w:hAnsi="Arial" w:cs="Arial"/>
        </w:rPr>
        <w:t xml:space="preserve"> equality duty and, when carrying out their functions, must have regard to the need to eliminate discrimination, promote equality of opportunity and foster good relations between disabled and </w:t>
      </w:r>
      <w:r w:rsidR="005C700A" w:rsidRPr="00A22480">
        <w:rPr>
          <w:rFonts w:ascii="Arial" w:hAnsi="Arial" w:cs="Arial"/>
        </w:rPr>
        <w:t>non</w:t>
      </w:r>
      <w:r w:rsidR="005C700A">
        <w:rPr>
          <w:rFonts w:ascii="Arial" w:hAnsi="Arial" w:cs="Arial"/>
        </w:rPr>
        <w:t>-</w:t>
      </w:r>
      <w:r w:rsidR="005C700A" w:rsidRPr="00A22480">
        <w:rPr>
          <w:rFonts w:ascii="Arial" w:hAnsi="Arial" w:cs="Arial"/>
        </w:rPr>
        <w:t>disabled</w:t>
      </w:r>
      <w:r w:rsidRPr="00A22480">
        <w:rPr>
          <w:rFonts w:ascii="Arial" w:hAnsi="Arial" w:cs="Arial"/>
        </w:rPr>
        <w:t xml:space="preserve"> children and young people</w:t>
      </w:r>
      <w:r w:rsidR="005C700A">
        <w:rPr>
          <w:rFonts w:ascii="Arial" w:hAnsi="Arial" w:cs="Arial"/>
        </w:rPr>
        <w:t>.</w:t>
      </w:r>
    </w:p>
    <w:p w14:paraId="43E7670F" w14:textId="77777777" w:rsidR="00842178" w:rsidRPr="00A22480" w:rsidRDefault="00842178" w:rsidP="00842178">
      <w:pPr>
        <w:pStyle w:val="ListParagraph"/>
        <w:widowControl w:val="0"/>
        <w:tabs>
          <w:tab w:val="left" w:pos="940"/>
          <w:tab w:val="left" w:pos="1440"/>
        </w:tabs>
        <w:autoSpaceDE w:val="0"/>
        <w:autoSpaceDN w:val="0"/>
        <w:adjustRightInd w:val="0"/>
        <w:spacing w:after="293"/>
        <w:ind w:left="1656"/>
        <w:rPr>
          <w:rFonts w:ascii="Arial" w:hAnsi="Arial" w:cs="Arial"/>
          <w:lang w:val="en-US"/>
        </w:rPr>
      </w:pPr>
    </w:p>
    <w:p w14:paraId="1F69954D" w14:textId="7ACAAE31" w:rsidR="0006532F" w:rsidRPr="00A22480" w:rsidRDefault="00DE02D8" w:rsidP="0006532F">
      <w:pPr>
        <w:pStyle w:val="ListParagraph"/>
        <w:widowControl w:val="0"/>
        <w:numPr>
          <w:ilvl w:val="0"/>
          <w:numId w:val="8"/>
        </w:numPr>
        <w:tabs>
          <w:tab w:val="left" w:pos="220"/>
          <w:tab w:val="left" w:pos="720"/>
        </w:tabs>
        <w:autoSpaceDE w:val="0"/>
        <w:autoSpaceDN w:val="0"/>
        <w:adjustRightInd w:val="0"/>
        <w:spacing w:after="293"/>
        <w:rPr>
          <w:rFonts w:ascii="Arial" w:hAnsi="Arial" w:cs="Arial"/>
          <w:lang w:val="en-US"/>
        </w:rPr>
      </w:pPr>
      <w:r w:rsidRPr="00A22480">
        <w:rPr>
          <w:rFonts w:ascii="Arial" w:hAnsi="Arial" w:cs="Arial"/>
          <w:lang w:val="en-US"/>
        </w:rPr>
        <w:t xml:space="preserve">This plan sets out the proposals of </w:t>
      </w:r>
      <w:r w:rsidR="00EA4953">
        <w:rPr>
          <w:rFonts w:ascii="Arial" w:hAnsi="Arial" w:cs="Arial"/>
          <w:lang w:val="en-US"/>
        </w:rPr>
        <w:t>Forest Hills</w:t>
      </w:r>
      <w:r w:rsidR="008E1EAE" w:rsidRPr="00A22480">
        <w:rPr>
          <w:rFonts w:ascii="Arial" w:hAnsi="Arial" w:cs="Arial"/>
          <w:lang w:val="en-US"/>
        </w:rPr>
        <w:t xml:space="preserve"> Primary</w:t>
      </w:r>
      <w:r w:rsidRPr="00A22480">
        <w:rPr>
          <w:rFonts w:ascii="Arial" w:hAnsi="Arial" w:cs="Arial"/>
          <w:lang w:val="en-US"/>
        </w:rPr>
        <w:t xml:space="preserve"> </w:t>
      </w:r>
      <w:r w:rsidR="00762A90">
        <w:rPr>
          <w:rFonts w:ascii="Arial" w:hAnsi="Arial" w:cs="Arial"/>
          <w:lang w:val="en-US"/>
        </w:rPr>
        <w:t xml:space="preserve">School </w:t>
      </w:r>
      <w:r w:rsidRPr="00A22480">
        <w:rPr>
          <w:rFonts w:ascii="Arial" w:hAnsi="Arial" w:cs="Arial"/>
          <w:lang w:val="en-US"/>
        </w:rPr>
        <w:t>to increase and sustain access t</w:t>
      </w:r>
      <w:r w:rsidR="0006532F" w:rsidRPr="00A22480">
        <w:rPr>
          <w:rFonts w:ascii="Arial" w:hAnsi="Arial" w:cs="Arial"/>
          <w:lang w:val="en-US"/>
        </w:rPr>
        <w:t xml:space="preserve">o education for disabled pupils. </w:t>
      </w:r>
    </w:p>
    <w:p w14:paraId="30915F33" w14:textId="77777777" w:rsidR="008E1EAE" w:rsidRPr="00A22480" w:rsidRDefault="00DE02D8" w:rsidP="008E1EAE">
      <w:pPr>
        <w:pStyle w:val="ListParagraph"/>
        <w:widowControl w:val="0"/>
        <w:numPr>
          <w:ilvl w:val="0"/>
          <w:numId w:val="8"/>
        </w:numPr>
        <w:tabs>
          <w:tab w:val="left" w:pos="220"/>
          <w:tab w:val="left" w:pos="720"/>
        </w:tabs>
        <w:autoSpaceDE w:val="0"/>
        <w:autoSpaceDN w:val="0"/>
        <w:adjustRightInd w:val="0"/>
        <w:spacing w:after="293"/>
        <w:rPr>
          <w:rFonts w:ascii="Arial" w:hAnsi="Arial" w:cs="Arial"/>
          <w:lang w:val="en-US"/>
        </w:rPr>
      </w:pPr>
      <w:r w:rsidRPr="00A22480">
        <w:rPr>
          <w:rFonts w:ascii="Arial" w:hAnsi="Arial" w:cs="Arial"/>
          <w:lang w:val="en-US"/>
        </w:rPr>
        <w:t xml:space="preserve">We are committed to providing a fully accessible environment which values and includes all students, staff, parents and visitors regardless of their education, physical, sensory, social, spiritual, emotional and cultural needs. We are committed to challenging negative attitudes about disability and accessibility and to developing a culture of awareness, acceptance and inclusion. </w:t>
      </w:r>
    </w:p>
    <w:p w14:paraId="503FBF13" w14:textId="3EBA01E9" w:rsidR="00DE02D8" w:rsidRPr="002E6035" w:rsidRDefault="00EA4953" w:rsidP="00125EDB">
      <w:pPr>
        <w:pStyle w:val="ListParagraph"/>
        <w:widowControl w:val="0"/>
        <w:numPr>
          <w:ilvl w:val="0"/>
          <w:numId w:val="8"/>
        </w:numPr>
        <w:tabs>
          <w:tab w:val="left" w:pos="220"/>
          <w:tab w:val="left" w:pos="720"/>
        </w:tabs>
        <w:autoSpaceDE w:val="0"/>
        <w:autoSpaceDN w:val="0"/>
        <w:adjustRightInd w:val="0"/>
        <w:spacing w:after="293"/>
        <w:rPr>
          <w:rFonts w:ascii="Arial" w:hAnsi="Arial" w:cs="Arial"/>
          <w:lang w:val="en-US"/>
        </w:rPr>
      </w:pPr>
      <w:r>
        <w:rPr>
          <w:rFonts w:ascii="Arial" w:hAnsi="Arial" w:cs="Arial"/>
          <w:lang w:val="en-US"/>
        </w:rPr>
        <w:t>Forest Hills</w:t>
      </w:r>
      <w:r w:rsidR="008E1EAE" w:rsidRPr="002E6035">
        <w:rPr>
          <w:rFonts w:ascii="Arial" w:hAnsi="Arial" w:cs="Arial"/>
          <w:lang w:val="en-US"/>
        </w:rPr>
        <w:t xml:space="preserve"> Primary</w:t>
      </w:r>
      <w:r w:rsidR="00DE02D8" w:rsidRPr="002E6035">
        <w:rPr>
          <w:rFonts w:ascii="Arial" w:hAnsi="Arial" w:cs="Arial"/>
          <w:lang w:val="en-US"/>
        </w:rPr>
        <w:t xml:space="preserve"> </w:t>
      </w:r>
      <w:r w:rsidR="00762A90">
        <w:rPr>
          <w:rFonts w:ascii="Arial" w:hAnsi="Arial" w:cs="Arial"/>
          <w:lang w:val="en-US"/>
        </w:rPr>
        <w:t xml:space="preserve">School </w:t>
      </w:r>
      <w:r w:rsidR="00DE02D8" w:rsidRPr="002E6035">
        <w:rPr>
          <w:rFonts w:ascii="Arial" w:hAnsi="Arial" w:cs="Arial"/>
          <w:lang w:val="en-US"/>
        </w:rPr>
        <w:t>plans, over time, to improve the accessibility of provision for all students, staff and visitors who may have the following disabilities</w:t>
      </w:r>
      <w:r w:rsidR="005C700A" w:rsidRPr="002E6035">
        <w:rPr>
          <w:rFonts w:ascii="Arial" w:hAnsi="Arial" w:cs="Arial"/>
          <w:lang w:val="en-US"/>
        </w:rPr>
        <w:t>.</w:t>
      </w:r>
      <w:r w:rsidR="00DE02D8" w:rsidRPr="002E6035">
        <w:rPr>
          <w:rFonts w:ascii="Arial" w:hAnsi="Arial" w:cs="Arial"/>
          <w:lang w:val="en-US"/>
        </w:rPr>
        <w:t xml:space="preserve"> </w:t>
      </w:r>
    </w:p>
    <w:tbl>
      <w:tblPr>
        <w:tblStyle w:val="TableGrid"/>
        <w:tblW w:w="0" w:type="auto"/>
        <w:tblLook w:val="04A0" w:firstRow="1" w:lastRow="0" w:firstColumn="1" w:lastColumn="0" w:noHBand="0" w:noVBand="1"/>
      </w:tblPr>
      <w:tblGrid>
        <w:gridCol w:w="4639"/>
        <w:gridCol w:w="4639"/>
      </w:tblGrid>
      <w:tr w:rsidR="00DE02D8" w:rsidRPr="00A22480" w14:paraId="4E757689" w14:textId="77777777" w:rsidTr="00762A90">
        <w:trPr>
          <w:trHeight w:val="270"/>
        </w:trPr>
        <w:tc>
          <w:tcPr>
            <w:tcW w:w="4639" w:type="dxa"/>
          </w:tcPr>
          <w:p w14:paraId="38920DE0" w14:textId="0E52554F" w:rsidR="00DE02D8" w:rsidRPr="00A22480" w:rsidRDefault="00DE02D8" w:rsidP="00DE02D8">
            <w:pPr>
              <w:widowControl w:val="0"/>
              <w:tabs>
                <w:tab w:val="left" w:pos="220"/>
                <w:tab w:val="left" w:pos="720"/>
              </w:tabs>
              <w:autoSpaceDE w:val="0"/>
              <w:autoSpaceDN w:val="0"/>
              <w:adjustRightInd w:val="0"/>
              <w:spacing w:after="293"/>
              <w:rPr>
                <w:rFonts w:ascii="Arial" w:hAnsi="Arial" w:cs="Arial"/>
                <w:lang w:val="en-US"/>
              </w:rPr>
            </w:pPr>
            <w:r w:rsidRPr="00A22480">
              <w:rPr>
                <w:rFonts w:ascii="Arial" w:hAnsi="Arial" w:cs="Arial"/>
                <w:lang w:val="en-US"/>
              </w:rPr>
              <w:t>ASD</w:t>
            </w:r>
            <w:r w:rsidR="00390763">
              <w:rPr>
                <w:rFonts w:ascii="Arial" w:hAnsi="Arial" w:cs="Arial"/>
                <w:lang w:val="en-US"/>
              </w:rPr>
              <w:t xml:space="preserve"> </w:t>
            </w:r>
            <w:r w:rsidRPr="00A22480">
              <w:rPr>
                <w:rFonts w:ascii="Arial" w:hAnsi="Arial" w:cs="Arial"/>
                <w:lang w:val="en-US"/>
              </w:rPr>
              <w:t>/ Asperger’s</w:t>
            </w:r>
          </w:p>
        </w:tc>
        <w:tc>
          <w:tcPr>
            <w:tcW w:w="4639" w:type="dxa"/>
          </w:tcPr>
          <w:p w14:paraId="562B1946" w14:textId="77777777" w:rsidR="00DE02D8" w:rsidRPr="00A22480" w:rsidRDefault="00DE02D8" w:rsidP="00DE02D8">
            <w:pPr>
              <w:widowControl w:val="0"/>
              <w:tabs>
                <w:tab w:val="left" w:pos="220"/>
                <w:tab w:val="left" w:pos="720"/>
              </w:tabs>
              <w:autoSpaceDE w:val="0"/>
              <w:autoSpaceDN w:val="0"/>
              <w:adjustRightInd w:val="0"/>
              <w:spacing w:after="293"/>
              <w:rPr>
                <w:rFonts w:ascii="Arial" w:hAnsi="Arial" w:cs="Arial"/>
                <w:lang w:val="en-US"/>
              </w:rPr>
            </w:pPr>
            <w:r w:rsidRPr="00A22480">
              <w:rPr>
                <w:rFonts w:ascii="Arial" w:hAnsi="Arial" w:cs="Arial"/>
                <w:lang w:val="en-US"/>
              </w:rPr>
              <w:t xml:space="preserve">Hearing </w:t>
            </w:r>
          </w:p>
        </w:tc>
      </w:tr>
      <w:tr w:rsidR="00DE02D8" w:rsidRPr="00A22480" w14:paraId="57C42CBA" w14:textId="77777777" w:rsidTr="00762A90">
        <w:trPr>
          <w:trHeight w:val="372"/>
        </w:trPr>
        <w:tc>
          <w:tcPr>
            <w:tcW w:w="4639" w:type="dxa"/>
          </w:tcPr>
          <w:p w14:paraId="0B513306" w14:textId="36E140A5" w:rsidR="00DE02D8" w:rsidRPr="00A22480" w:rsidRDefault="009A56AB" w:rsidP="009A56AB">
            <w:pPr>
              <w:widowControl w:val="0"/>
              <w:tabs>
                <w:tab w:val="left" w:pos="220"/>
                <w:tab w:val="left" w:pos="720"/>
              </w:tabs>
              <w:autoSpaceDE w:val="0"/>
              <w:autoSpaceDN w:val="0"/>
              <w:adjustRightInd w:val="0"/>
              <w:spacing w:after="293"/>
              <w:rPr>
                <w:rFonts w:ascii="Arial" w:hAnsi="Arial" w:cs="Arial"/>
                <w:lang w:val="en-US"/>
              </w:rPr>
            </w:pPr>
            <w:r w:rsidRPr="00A22480">
              <w:rPr>
                <w:rFonts w:ascii="Arial" w:hAnsi="Arial" w:cs="Arial"/>
                <w:lang w:val="en-US"/>
              </w:rPr>
              <w:t xml:space="preserve">Social, emotional and </w:t>
            </w:r>
            <w:proofErr w:type="spellStart"/>
            <w:r w:rsidRPr="00A22480">
              <w:rPr>
                <w:rFonts w:ascii="Arial" w:hAnsi="Arial" w:cs="Arial"/>
                <w:lang w:val="en-US"/>
              </w:rPr>
              <w:t>b</w:t>
            </w:r>
            <w:r w:rsidR="00DE02D8" w:rsidRPr="00A22480">
              <w:rPr>
                <w:rFonts w:ascii="Arial" w:hAnsi="Arial" w:cs="Arial"/>
                <w:lang w:val="en-US"/>
              </w:rPr>
              <w:t>ehaviour</w:t>
            </w:r>
            <w:r w:rsidRPr="00A22480">
              <w:rPr>
                <w:rFonts w:ascii="Arial" w:hAnsi="Arial" w:cs="Arial"/>
                <w:lang w:val="en-US"/>
              </w:rPr>
              <w:t>al</w:t>
            </w:r>
            <w:proofErr w:type="spellEnd"/>
            <w:r w:rsidRPr="00A22480">
              <w:rPr>
                <w:rFonts w:ascii="Arial" w:hAnsi="Arial" w:cs="Arial"/>
                <w:lang w:val="en-US"/>
              </w:rPr>
              <w:t xml:space="preserve"> needs</w:t>
            </w:r>
          </w:p>
        </w:tc>
        <w:tc>
          <w:tcPr>
            <w:tcW w:w="4639" w:type="dxa"/>
          </w:tcPr>
          <w:p w14:paraId="451F2B12" w14:textId="77777777" w:rsidR="00DE02D8" w:rsidRPr="00A22480" w:rsidRDefault="00DE02D8" w:rsidP="00DE02D8">
            <w:pPr>
              <w:widowControl w:val="0"/>
              <w:tabs>
                <w:tab w:val="left" w:pos="220"/>
                <w:tab w:val="left" w:pos="720"/>
              </w:tabs>
              <w:autoSpaceDE w:val="0"/>
              <w:autoSpaceDN w:val="0"/>
              <w:adjustRightInd w:val="0"/>
              <w:spacing w:after="293"/>
              <w:rPr>
                <w:rFonts w:ascii="Arial" w:hAnsi="Arial" w:cs="Arial"/>
                <w:lang w:val="en-US"/>
              </w:rPr>
            </w:pPr>
            <w:r w:rsidRPr="00A22480">
              <w:rPr>
                <w:rFonts w:ascii="Arial" w:hAnsi="Arial" w:cs="Arial"/>
                <w:lang w:val="en-US"/>
              </w:rPr>
              <w:t xml:space="preserve">Incontinence </w:t>
            </w:r>
          </w:p>
        </w:tc>
      </w:tr>
      <w:tr w:rsidR="00DE02D8" w:rsidRPr="00A22480" w14:paraId="57368025" w14:textId="77777777" w:rsidTr="00762A90">
        <w:trPr>
          <w:trHeight w:val="372"/>
        </w:trPr>
        <w:tc>
          <w:tcPr>
            <w:tcW w:w="4639" w:type="dxa"/>
          </w:tcPr>
          <w:p w14:paraId="1BF4B796" w14:textId="77777777" w:rsidR="00DE02D8" w:rsidRPr="00A22480" w:rsidRDefault="00DE02D8" w:rsidP="00DE02D8">
            <w:pPr>
              <w:widowControl w:val="0"/>
              <w:tabs>
                <w:tab w:val="left" w:pos="220"/>
                <w:tab w:val="left" w:pos="720"/>
              </w:tabs>
              <w:autoSpaceDE w:val="0"/>
              <w:autoSpaceDN w:val="0"/>
              <w:adjustRightInd w:val="0"/>
              <w:spacing w:after="293"/>
              <w:rPr>
                <w:rFonts w:ascii="Arial" w:hAnsi="Arial" w:cs="Arial"/>
                <w:lang w:val="en-US"/>
              </w:rPr>
            </w:pPr>
            <w:r w:rsidRPr="00A22480">
              <w:rPr>
                <w:rFonts w:ascii="Arial" w:hAnsi="Arial" w:cs="Arial"/>
                <w:lang w:val="en-US"/>
              </w:rPr>
              <w:t xml:space="preserve">Communication </w:t>
            </w:r>
          </w:p>
        </w:tc>
        <w:tc>
          <w:tcPr>
            <w:tcW w:w="4639" w:type="dxa"/>
          </w:tcPr>
          <w:p w14:paraId="1633AB12" w14:textId="77777777" w:rsidR="00DE02D8" w:rsidRPr="00A22480" w:rsidRDefault="00DE02D8" w:rsidP="00DE02D8">
            <w:pPr>
              <w:widowControl w:val="0"/>
              <w:tabs>
                <w:tab w:val="left" w:pos="220"/>
                <w:tab w:val="left" w:pos="720"/>
              </w:tabs>
              <w:autoSpaceDE w:val="0"/>
              <w:autoSpaceDN w:val="0"/>
              <w:adjustRightInd w:val="0"/>
              <w:spacing w:after="293"/>
              <w:rPr>
                <w:rFonts w:ascii="Arial" w:hAnsi="Arial" w:cs="Arial"/>
                <w:lang w:val="en-US"/>
              </w:rPr>
            </w:pPr>
            <w:r w:rsidRPr="00A22480">
              <w:rPr>
                <w:rFonts w:ascii="Arial" w:hAnsi="Arial" w:cs="Arial"/>
                <w:lang w:val="en-US"/>
              </w:rPr>
              <w:t>Learning</w:t>
            </w:r>
            <w:r w:rsidR="009A56AB" w:rsidRPr="00A22480">
              <w:rPr>
                <w:rFonts w:ascii="Arial" w:hAnsi="Arial" w:cs="Arial"/>
                <w:lang w:val="en-US"/>
              </w:rPr>
              <w:t xml:space="preserve"> difficulties</w:t>
            </w:r>
          </w:p>
        </w:tc>
      </w:tr>
      <w:tr w:rsidR="009A56AB" w:rsidRPr="00A22480" w14:paraId="1E149780" w14:textId="77777777" w:rsidTr="00762A90">
        <w:trPr>
          <w:trHeight w:val="372"/>
        </w:trPr>
        <w:tc>
          <w:tcPr>
            <w:tcW w:w="4639" w:type="dxa"/>
          </w:tcPr>
          <w:p w14:paraId="60DEE488" w14:textId="77777777" w:rsidR="009A56AB" w:rsidRPr="00A22480" w:rsidRDefault="009A56AB" w:rsidP="009A56AB">
            <w:pPr>
              <w:widowControl w:val="0"/>
              <w:tabs>
                <w:tab w:val="left" w:pos="220"/>
                <w:tab w:val="left" w:pos="720"/>
              </w:tabs>
              <w:autoSpaceDE w:val="0"/>
              <w:autoSpaceDN w:val="0"/>
              <w:adjustRightInd w:val="0"/>
              <w:spacing w:after="240"/>
              <w:rPr>
                <w:rFonts w:ascii="Arial" w:hAnsi="Arial" w:cs="Arial"/>
                <w:lang w:val="en-US"/>
              </w:rPr>
            </w:pPr>
            <w:r w:rsidRPr="00A22480">
              <w:rPr>
                <w:rFonts w:ascii="Arial" w:hAnsi="Arial" w:cs="Arial"/>
                <w:lang w:val="en-US"/>
              </w:rPr>
              <w:t xml:space="preserve">Palliative care </w:t>
            </w:r>
          </w:p>
        </w:tc>
        <w:tc>
          <w:tcPr>
            <w:tcW w:w="4639" w:type="dxa"/>
          </w:tcPr>
          <w:p w14:paraId="61F20E1F" w14:textId="77777777" w:rsidR="009A56AB" w:rsidRPr="00A22480" w:rsidRDefault="009A56AB" w:rsidP="009A56AB">
            <w:pPr>
              <w:widowControl w:val="0"/>
              <w:tabs>
                <w:tab w:val="left" w:pos="220"/>
                <w:tab w:val="left" w:pos="720"/>
              </w:tabs>
              <w:autoSpaceDE w:val="0"/>
              <w:autoSpaceDN w:val="0"/>
              <w:adjustRightInd w:val="0"/>
              <w:spacing w:after="293"/>
              <w:rPr>
                <w:rFonts w:ascii="Arial" w:hAnsi="Arial" w:cs="Arial"/>
                <w:lang w:val="en-US"/>
              </w:rPr>
            </w:pPr>
            <w:r w:rsidRPr="00A22480">
              <w:rPr>
                <w:rFonts w:ascii="Arial" w:hAnsi="Arial" w:cs="Arial"/>
                <w:lang w:val="en-US"/>
              </w:rPr>
              <w:t>Medical</w:t>
            </w:r>
          </w:p>
        </w:tc>
      </w:tr>
      <w:tr w:rsidR="009A56AB" w:rsidRPr="00A22480" w14:paraId="07087B9A" w14:textId="77777777" w:rsidTr="00762A90">
        <w:trPr>
          <w:trHeight w:val="372"/>
        </w:trPr>
        <w:tc>
          <w:tcPr>
            <w:tcW w:w="4639" w:type="dxa"/>
          </w:tcPr>
          <w:p w14:paraId="1704D3FB" w14:textId="77777777" w:rsidR="009A56AB" w:rsidRPr="00A22480" w:rsidRDefault="009A56AB" w:rsidP="009A56AB">
            <w:pPr>
              <w:widowControl w:val="0"/>
              <w:tabs>
                <w:tab w:val="left" w:pos="220"/>
                <w:tab w:val="left" w:pos="720"/>
              </w:tabs>
              <w:autoSpaceDE w:val="0"/>
              <w:autoSpaceDN w:val="0"/>
              <w:adjustRightInd w:val="0"/>
              <w:spacing w:after="240"/>
              <w:rPr>
                <w:rFonts w:ascii="Arial" w:hAnsi="Arial" w:cs="Arial"/>
                <w:lang w:val="en-US"/>
              </w:rPr>
            </w:pPr>
            <w:r w:rsidRPr="00A22480">
              <w:rPr>
                <w:rFonts w:ascii="Arial" w:hAnsi="Arial" w:cs="Arial"/>
                <w:lang w:val="en-US"/>
              </w:rPr>
              <w:t>Dietary Problems</w:t>
            </w:r>
          </w:p>
        </w:tc>
        <w:tc>
          <w:tcPr>
            <w:tcW w:w="4639" w:type="dxa"/>
          </w:tcPr>
          <w:p w14:paraId="2F450CCA" w14:textId="77777777" w:rsidR="009A56AB" w:rsidRPr="00A22480" w:rsidRDefault="009A56AB" w:rsidP="009A56AB">
            <w:pPr>
              <w:widowControl w:val="0"/>
              <w:tabs>
                <w:tab w:val="left" w:pos="220"/>
                <w:tab w:val="left" w:pos="720"/>
              </w:tabs>
              <w:autoSpaceDE w:val="0"/>
              <w:autoSpaceDN w:val="0"/>
              <w:adjustRightInd w:val="0"/>
              <w:spacing w:after="293"/>
              <w:rPr>
                <w:rFonts w:ascii="Arial" w:hAnsi="Arial" w:cs="Arial"/>
                <w:lang w:val="en-US"/>
              </w:rPr>
            </w:pPr>
            <w:r w:rsidRPr="00A22480">
              <w:rPr>
                <w:rFonts w:ascii="Arial" w:hAnsi="Arial" w:cs="Arial"/>
                <w:lang w:val="en-US"/>
              </w:rPr>
              <w:t>Mobility</w:t>
            </w:r>
          </w:p>
        </w:tc>
      </w:tr>
      <w:tr w:rsidR="009A56AB" w:rsidRPr="00A22480" w14:paraId="6614BCE0" w14:textId="77777777" w:rsidTr="00762A90">
        <w:trPr>
          <w:trHeight w:val="372"/>
        </w:trPr>
        <w:tc>
          <w:tcPr>
            <w:tcW w:w="4639" w:type="dxa"/>
          </w:tcPr>
          <w:p w14:paraId="6B7A6ABB" w14:textId="77777777" w:rsidR="009A56AB" w:rsidRPr="00A22480" w:rsidRDefault="009A56AB" w:rsidP="00F7316E">
            <w:pPr>
              <w:widowControl w:val="0"/>
              <w:tabs>
                <w:tab w:val="left" w:pos="220"/>
                <w:tab w:val="left" w:pos="720"/>
              </w:tabs>
              <w:autoSpaceDE w:val="0"/>
              <w:autoSpaceDN w:val="0"/>
              <w:adjustRightInd w:val="0"/>
              <w:spacing w:after="240"/>
              <w:rPr>
                <w:rFonts w:ascii="Arial" w:hAnsi="Arial" w:cs="Arial"/>
                <w:lang w:val="en-US"/>
              </w:rPr>
            </w:pPr>
            <w:r w:rsidRPr="00A22480">
              <w:rPr>
                <w:rFonts w:ascii="Arial" w:hAnsi="Arial" w:cs="Arial"/>
                <w:lang w:val="en-US"/>
              </w:rPr>
              <w:t>Motor Skill &amp; Development</w:t>
            </w:r>
          </w:p>
        </w:tc>
        <w:tc>
          <w:tcPr>
            <w:tcW w:w="4639" w:type="dxa"/>
          </w:tcPr>
          <w:p w14:paraId="525D7315" w14:textId="77777777" w:rsidR="009A56AB" w:rsidRPr="00A22480" w:rsidRDefault="009A56AB" w:rsidP="009A56AB">
            <w:pPr>
              <w:widowControl w:val="0"/>
              <w:tabs>
                <w:tab w:val="left" w:pos="220"/>
                <w:tab w:val="left" w:pos="720"/>
              </w:tabs>
              <w:autoSpaceDE w:val="0"/>
              <w:autoSpaceDN w:val="0"/>
              <w:adjustRightInd w:val="0"/>
              <w:spacing w:after="293"/>
              <w:rPr>
                <w:rFonts w:ascii="Arial" w:hAnsi="Arial" w:cs="Arial"/>
                <w:lang w:val="en-US"/>
              </w:rPr>
            </w:pPr>
            <w:r w:rsidRPr="00A22480">
              <w:rPr>
                <w:rFonts w:ascii="Arial" w:hAnsi="Arial" w:cs="Arial"/>
                <w:lang w:val="en-US"/>
              </w:rPr>
              <w:t>Cognitive Difficulties</w:t>
            </w:r>
          </w:p>
        </w:tc>
      </w:tr>
      <w:tr w:rsidR="009A56AB" w:rsidRPr="00A22480" w14:paraId="1E62C1FE" w14:textId="77777777" w:rsidTr="00762A90">
        <w:trPr>
          <w:trHeight w:val="372"/>
        </w:trPr>
        <w:tc>
          <w:tcPr>
            <w:tcW w:w="4639" w:type="dxa"/>
          </w:tcPr>
          <w:p w14:paraId="449ECBD2" w14:textId="77777777" w:rsidR="009A56AB" w:rsidRPr="00A22480" w:rsidRDefault="009A56AB" w:rsidP="009A56AB">
            <w:pPr>
              <w:widowControl w:val="0"/>
              <w:tabs>
                <w:tab w:val="left" w:pos="220"/>
                <w:tab w:val="left" w:pos="720"/>
              </w:tabs>
              <w:autoSpaceDE w:val="0"/>
              <w:autoSpaceDN w:val="0"/>
              <w:adjustRightInd w:val="0"/>
              <w:spacing w:after="240"/>
              <w:rPr>
                <w:rFonts w:ascii="Arial" w:hAnsi="Arial" w:cs="Arial"/>
                <w:lang w:val="en-US"/>
              </w:rPr>
            </w:pPr>
            <w:r w:rsidRPr="00A22480">
              <w:rPr>
                <w:rFonts w:ascii="Arial" w:hAnsi="Arial" w:cs="Arial"/>
                <w:lang w:val="en-US"/>
              </w:rPr>
              <w:t>Visual impairment</w:t>
            </w:r>
          </w:p>
        </w:tc>
        <w:tc>
          <w:tcPr>
            <w:tcW w:w="4639" w:type="dxa"/>
          </w:tcPr>
          <w:p w14:paraId="1AFE0717" w14:textId="77777777" w:rsidR="009A56AB" w:rsidRPr="00A22480" w:rsidRDefault="009A56AB" w:rsidP="009A56AB">
            <w:pPr>
              <w:widowControl w:val="0"/>
              <w:tabs>
                <w:tab w:val="left" w:pos="220"/>
                <w:tab w:val="left" w:pos="720"/>
              </w:tabs>
              <w:autoSpaceDE w:val="0"/>
              <w:autoSpaceDN w:val="0"/>
              <w:adjustRightInd w:val="0"/>
              <w:spacing w:after="293"/>
              <w:rPr>
                <w:rFonts w:ascii="Arial" w:hAnsi="Arial" w:cs="Arial"/>
                <w:lang w:val="en-US"/>
              </w:rPr>
            </w:pPr>
            <w:r w:rsidRPr="00A22480">
              <w:rPr>
                <w:rFonts w:ascii="Arial" w:hAnsi="Arial" w:cs="Arial"/>
                <w:lang w:val="en-US"/>
              </w:rPr>
              <w:t>Personal Care</w:t>
            </w:r>
          </w:p>
        </w:tc>
      </w:tr>
      <w:tr w:rsidR="009A56AB" w:rsidRPr="00A22480" w14:paraId="3713D632" w14:textId="77777777" w:rsidTr="00762A90">
        <w:trPr>
          <w:trHeight w:val="372"/>
        </w:trPr>
        <w:tc>
          <w:tcPr>
            <w:tcW w:w="4639" w:type="dxa"/>
          </w:tcPr>
          <w:p w14:paraId="4DB8EF6F" w14:textId="77777777" w:rsidR="009A56AB" w:rsidRPr="00A22480" w:rsidRDefault="009A56AB" w:rsidP="009A56AB">
            <w:pPr>
              <w:widowControl w:val="0"/>
              <w:tabs>
                <w:tab w:val="left" w:pos="220"/>
                <w:tab w:val="left" w:pos="720"/>
              </w:tabs>
              <w:autoSpaceDE w:val="0"/>
              <w:autoSpaceDN w:val="0"/>
              <w:adjustRightInd w:val="0"/>
              <w:spacing w:after="240"/>
              <w:rPr>
                <w:rFonts w:ascii="Arial" w:hAnsi="Arial" w:cs="Arial"/>
                <w:lang w:val="en-US"/>
              </w:rPr>
            </w:pPr>
            <w:r w:rsidRPr="00A22480">
              <w:rPr>
                <w:rFonts w:ascii="Arial" w:hAnsi="Arial" w:cs="Arial"/>
                <w:lang w:val="en-US"/>
              </w:rPr>
              <w:t>Other disability / health problem</w:t>
            </w:r>
          </w:p>
        </w:tc>
        <w:tc>
          <w:tcPr>
            <w:tcW w:w="4639" w:type="dxa"/>
          </w:tcPr>
          <w:p w14:paraId="4AC65E13" w14:textId="77777777" w:rsidR="009A56AB" w:rsidRPr="00A22480" w:rsidRDefault="00426BE2" w:rsidP="009A56AB">
            <w:pPr>
              <w:widowControl w:val="0"/>
              <w:tabs>
                <w:tab w:val="left" w:pos="220"/>
                <w:tab w:val="left" w:pos="720"/>
              </w:tabs>
              <w:autoSpaceDE w:val="0"/>
              <w:autoSpaceDN w:val="0"/>
              <w:adjustRightInd w:val="0"/>
              <w:spacing w:after="293"/>
              <w:rPr>
                <w:rFonts w:ascii="Arial" w:hAnsi="Arial" w:cs="Arial"/>
                <w:lang w:val="en-US"/>
              </w:rPr>
            </w:pPr>
            <w:r w:rsidRPr="00A22480">
              <w:rPr>
                <w:rFonts w:ascii="Arial" w:hAnsi="Arial" w:cs="Arial"/>
                <w:lang w:val="en-US"/>
              </w:rPr>
              <w:t>ADHD</w:t>
            </w:r>
          </w:p>
        </w:tc>
      </w:tr>
    </w:tbl>
    <w:p w14:paraId="075C406C" w14:textId="675E8AF0" w:rsidR="00DE02D8" w:rsidRPr="00A22480" w:rsidRDefault="00DE02D8" w:rsidP="00DE02D8">
      <w:pPr>
        <w:widowControl w:val="0"/>
        <w:autoSpaceDE w:val="0"/>
        <w:autoSpaceDN w:val="0"/>
        <w:adjustRightInd w:val="0"/>
        <w:spacing w:after="240"/>
        <w:rPr>
          <w:rFonts w:ascii="Arial" w:hAnsi="Arial" w:cs="Arial"/>
          <w:lang w:val="en-US"/>
        </w:rPr>
      </w:pPr>
      <w:r w:rsidRPr="00A22480">
        <w:rPr>
          <w:rFonts w:ascii="Arial" w:hAnsi="Arial" w:cs="Arial"/>
          <w:lang w:val="en-US"/>
        </w:rPr>
        <w:lastRenderedPageBreak/>
        <w:t>Individual Accessibility Plan</w:t>
      </w:r>
      <w:r w:rsidR="00A22480">
        <w:rPr>
          <w:rFonts w:ascii="Arial" w:hAnsi="Arial" w:cs="Arial"/>
          <w:lang w:val="en-US"/>
        </w:rPr>
        <w:t xml:space="preserve">s are produced for each </w:t>
      </w:r>
      <w:r w:rsidR="00762A90">
        <w:rPr>
          <w:rFonts w:ascii="Arial" w:hAnsi="Arial" w:cs="Arial"/>
          <w:lang w:val="en-US"/>
        </w:rPr>
        <w:t>s</w:t>
      </w:r>
      <w:r w:rsidR="00A22480">
        <w:rPr>
          <w:rFonts w:ascii="Arial" w:hAnsi="Arial" w:cs="Arial"/>
          <w:lang w:val="en-US"/>
        </w:rPr>
        <w:t xml:space="preserve">chool </w:t>
      </w:r>
      <w:r w:rsidRPr="00A22480">
        <w:rPr>
          <w:rFonts w:ascii="Arial" w:hAnsi="Arial" w:cs="Arial"/>
          <w:lang w:val="en-US"/>
        </w:rPr>
        <w:t>and contain relevant actions to:</w:t>
      </w:r>
    </w:p>
    <w:p w14:paraId="79201945" w14:textId="74DF3DAE" w:rsidR="008E1EAE" w:rsidRPr="00A22480" w:rsidRDefault="00DE02D8" w:rsidP="008E1EAE">
      <w:pPr>
        <w:pStyle w:val="ListParagraph"/>
        <w:widowControl w:val="0"/>
        <w:numPr>
          <w:ilvl w:val="0"/>
          <w:numId w:val="12"/>
        </w:numPr>
        <w:tabs>
          <w:tab w:val="left" w:pos="220"/>
          <w:tab w:val="left" w:pos="720"/>
        </w:tabs>
        <w:autoSpaceDE w:val="0"/>
        <w:autoSpaceDN w:val="0"/>
        <w:adjustRightInd w:val="0"/>
        <w:spacing w:after="240"/>
        <w:rPr>
          <w:rFonts w:ascii="Arial" w:hAnsi="Arial" w:cs="Arial"/>
          <w:lang w:val="en-US"/>
        </w:rPr>
      </w:pPr>
      <w:r w:rsidRPr="00A22480">
        <w:rPr>
          <w:rFonts w:ascii="Arial" w:hAnsi="Arial" w:cs="Arial"/>
          <w:lang w:val="en-US"/>
        </w:rPr>
        <w:t xml:space="preserve">Improve access to the physical environment </w:t>
      </w:r>
      <w:r w:rsidR="00A22480">
        <w:rPr>
          <w:rFonts w:ascii="Arial" w:hAnsi="Arial" w:cs="Arial"/>
          <w:lang w:val="en-US"/>
        </w:rPr>
        <w:t xml:space="preserve">of the </w:t>
      </w:r>
      <w:r w:rsidR="00762A90">
        <w:rPr>
          <w:rFonts w:ascii="Arial" w:hAnsi="Arial" w:cs="Arial"/>
          <w:lang w:val="en-US"/>
        </w:rPr>
        <w:t>s</w:t>
      </w:r>
      <w:r w:rsidR="00A22480">
        <w:rPr>
          <w:rFonts w:ascii="Arial" w:hAnsi="Arial" w:cs="Arial"/>
          <w:lang w:val="en-US"/>
        </w:rPr>
        <w:t>chool</w:t>
      </w:r>
      <w:r w:rsidRPr="00A22480">
        <w:rPr>
          <w:rFonts w:ascii="Arial" w:hAnsi="Arial" w:cs="Arial"/>
          <w:lang w:val="en-US"/>
        </w:rPr>
        <w:t xml:space="preserve">, adding specialist facilities as necessary. This covers improvements to the physical environment and physical aids to access education. </w:t>
      </w:r>
    </w:p>
    <w:p w14:paraId="5F765913" w14:textId="77777777" w:rsidR="008E1EAE" w:rsidRPr="00A22480" w:rsidRDefault="00DE02D8" w:rsidP="008E1EAE">
      <w:pPr>
        <w:pStyle w:val="ListParagraph"/>
        <w:widowControl w:val="0"/>
        <w:numPr>
          <w:ilvl w:val="0"/>
          <w:numId w:val="12"/>
        </w:numPr>
        <w:tabs>
          <w:tab w:val="left" w:pos="220"/>
          <w:tab w:val="left" w:pos="720"/>
        </w:tabs>
        <w:autoSpaceDE w:val="0"/>
        <w:autoSpaceDN w:val="0"/>
        <w:adjustRightInd w:val="0"/>
        <w:spacing w:after="240"/>
        <w:rPr>
          <w:rFonts w:ascii="Arial" w:hAnsi="Arial" w:cs="Arial"/>
          <w:lang w:val="en-US"/>
        </w:rPr>
      </w:pPr>
      <w:r w:rsidRPr="00A22480">
        <w:rPr>
          <w:rFonts w:ascii="Arial" w:hAnsi="Arial" w:cs="Arial"/>
          <w:lang w:val="en-US"/>
        </w:rPr>
        <w:t xml:space="preserve">Increase access to the curriculum for students with a disability, expanding the curriculum as necessary to ensure that students with a disability are as equally prepared for life as are the able-bodied students. This covers teaching and learning and the wider curriculum of the Academy such as participation in after school clubs, leisure and cultural activities, </w:t>
      </w:r>
      <w:proofErr w:type="gramStart"/>
      <w:r w:rsidRPr="00A22480">
        <w:rPr>
          <w:rFonts w:ascii="Arial" w:hAnsi="Arial" w:cs="Arial"/>
          <w:lang w:val="en-US"/>
        </w:rPr>
        <w:t>off site</w:t>
      </w:r>
      <w:proofErr w:type="gramEnd"/>
      <w:r w:rsidRPr="00A22480">
        <w:rPr>
          <w:rFonts w:ascii="Arial" w:hAnsi="Arial" w:cs="Arial"/>
          <w:lang w:val="en-US"/>
        </w:rPr>
        <w:t xml:space="preserve"> visits etc. It also includes the provision of specialist aids and equipment, which may assist disabled students in accessing the curriculum. </w:t>
      </w:r>
    </w:p>
    <w:p w14:paraId="5A4429E8" w14:textId="77777777" w:rsidR="00DE02D8" w:rsidRPr="00A22480" w:rsidRDefault="00DE02D8" w:rsidP="008E1EAE">
      <w:pPr>
        <w:pStyle w:val="ListParagraph"/>
        <w:widowControl w:val="0"/>
        <w:numPr>
          <w:ilvl w:val="0"/>
          <w:numId w:val="12"/>
        </w:numPr>
        <w:tabs>
          <w:tab w:val="left" w:pos="220"/>
          <w:tab w:val="left" w:pos="720"/>
        </w:tabs>
        <w:autoSpaceDE w:val="0"/>
        <w:autoSpaceDN w:val="0"/>
        <w:adjustRightInd w:val="0"/>
        <w:spacing w:after="240"/>
        <w:rPr>
          <w:rFonts w:ascii="Arial" w:hAnsi="Arial" w:cs="Arial"/>
          <w:lang w:val="en-US"/>
        </w:rPr>
      </w:pPr>
      <w:r w:rsidRPr="00A22480">
        <w:rPr>
          <w:rFonts w:ascii="Arial" w:hAnsi="Arial" w:cs="Arial"/>
          <w:lang w:val="en-US"/>
        </w:rPr>
        <w:t xml:space="preserve">Improve the delivery of written information to students, staff, parents and visitors with disabilities. This will include handouts, timetables, textbooks and information about the Academy and its events. </w:t>
      </w:r>
    </w:p>
    <w:p w14:paraId="04089ABA" w14:textId="77777777" w:rsidR="00F7316E" w:rsidRPr="00A22480" w:rsidRDefault="00F7316E">
      <w:pPr>
        <w:rPr>
          <w:rFonts w:ascii="Arial" w:hAnsi="Arial" w:cs="Arial"/>
          <w:lang w:val="en-US"/>
        </w:rPr>
      </w:pPr>
      <w:r w:rsidRPr="00A22480">
        <w:rPr>
          <w:rFonts w:ascii="Arial" w:hAnsi="Arial" w:cs="Arial"/>
          <w:lang w:val="en-US"/>
        </w:rPr>
        <w:br w:type="page"/>
      </w:r>
    </w:p>
    <w:p w14:paraId="59248532" w14:textId="68EB653A" w:rsidR="00DE02D8" w:rsidRPr="00A22480" w:rsidRDefault="00DE02D8" w:rsidP="008E1EAE">
      <w:pPr>
        <w:widowControl w:val="0"/>
        <w:tabs>
          <w:tab w:val="left" w:pos="220"/>
          <w:tab w:val="left" w:pos="720"/>
        </w:tabs>
        <w:autoSpaceDE w:val="0"/>
        <w:autoSpaceDN w:val="0"/>
        <w:adjustRightInd w:val="0"/>
        <w:spacing w:after="293"/>
        <w:rPr>
          <w:rFonts w:ascii="Arial" w:hAnsi="Arial" w:cs="Arial"/>
          <w:lang w:val="en-US"/>
        </w:rPr>
      </w:pPr>
      <w:r w:rsidRPr="00A22480">
        <w:rPr>
          <w:rFonts w:ascii="Arial" w:hAnsi="Arial" w:cs="Arial"/>
          <w:lang w:val="en-US"/>
        </w:rPr>
        <w:lastRenderedPageBreak/>
        <w:t>The following action plans relate to these key aspect</w:t>
      </w:r>
      <w:r w:rsidR="008E1EAE" w:rsidRPr="00A22480">
        <w:rPr>
          <w:rFonts w:ascii="Arial" w:hAnsi="Arial" w:cs="Arial"/>
          <w:lang w:val="en-US"/>
        </w:rPr>
        <w:t xml:space="preserve">s of accessibility at </w:t>
      </w:r>
      <w:r w:rsidR="00EA4953">
        <w:rPr>
          <w:rFonts w:ascii="Arial" w:hAnsi="Arial" w:cs="Arial"/>
          <w:lang w:val="en-US"/>
        </w:rPr>
        <w:t>Forest</w:t>
      </w:r>
      <w:r w:rsidR="00762A90">
        <w:rPr>
          <w:rFonts w:ascii="Arial" w:hAnsi="Arial" w:cs="Arial"/>
          <w:lang w:val="en-US"/>
        </w:rPr>
        <w:t xml:space="preserve"> Primary</w:t>
      </w:r>
      <w:r w:rsidR="002F246A">
        <w:rPr>
          <w:rFonts w:ascii="Arial" w:hAnsi="Arial" w:cs="Arial"/>
          <w:lang w:val="en-US"/>
        </w:rPr>
        <w:t xml:space="preserve"> </w:t>
      </w:r>
      <w:r w:rsidR="00762A90">
        <w:rPr>
          <w:rFonts w:ascii="Arial" w:hAnsi="Arial" w:cs="Arial"/>
          <w:lang w:val="en-US"/>
        </w:rPr>
        <w:t>School</w:t>
      </w:r>
      <w:r w:rsidRPr="00A22480">
        <w:rPr>
          <w:rFonts w:ascii="Arial" w:hAnsi="Arial" w:cs="Arial"/>
          <w:lang w:val="en-US"/>
        </w:rPr>
        <w:t xml:space="preserve">. The plans will be reviewed and adjusted on an annual basis. New action plans will be produced every three years. </w:t>
      </w:r>
    </w:p>
    <w:p w14:paraId="6916AEC5" w14:textId="77777777" w:rsidR="008E1EAE" w:rsidRPr="00A22480" w:rsidRDefault="00DE02D8" w:rsidP="008E1EAE">
      <w:pPr>
        <w:widowControl w:val="0"/>
        <w:tabs>
          <w:tab w:val="left" w:pos="220"/>
          <w:tab w:val="left" w:pos="720"/>
        </w:tabs>
        <w:autoSpaceDE w:val="0"/>
        <w:autoSpaceDN w:val="0"/>
        <w:adjustRightInd w:val="0"/>
        <w:spacing w:after="293"/>
        <w:rPr>
          <w:rFonts w:ascii="Arial" w:hAnsi="Arial" w:cs="Arial"/>
          <w:lang w:val="en-US"/>
        </w:rPr>
      </w:pPr>
      <w:r w:rsidRPr="00A22480">
        <w:rPr>
          <w:rFonts w:ascii="Arial" w:hAnsi="Arial" w:cs="Arial"/>
          <w:lang w:val="en-US"/>
        </w:rPr>
        <w:t xml:space="preserve">We acknowledge that there is a need for ongoing awareness raising and training for staff in the matter of disability discrimination and the need to inform attitudes on this matter. </w:t>
      </w:r>
    </w:p>
    <w:p w14:paraId="263BB314" w14:textId="77777777" w:rsidR="008E1EAE" w:rsidRPr="00A22480" w:rsidRDefault="002F246A" w:rsidP="008E1EAE">
      <w:pPr>
        <w:widowControl w:val="0"/>
        <w:tabs>
          <w:tab w:val="left" w:pos="220"/>
          <w:tab w:val="left" w:pos="720"/>
        </w:tabs>
        <w:autoSpaceDE w:val="0"/>
        <w:autoSpaceDN w:val="0"/>
        <w:adjustRightInd w:val="0"/>
        <w:spacing w:after="293"/>
        <w:rPr>
          <w:rFonts w:ascii="Arial" w:hAnsi="Arial" w:cs="Arial"/>
          <w:lang w:val="en-US"/>
        </w:rPr>
      </w:pPr>
      <w:r>
        <w:rPr>
          <w:rFonts w:ascii="Arial" w:hAnsi="Arial" w:cs="Arial"/>
          <w:lang w:val="en-US"/>
        </w:rPr>
        <w:t>The accessibility p</w:t>
      </w:r>
      <w:r w:rsidR="00DE02D8" w:rsidRPr="00A22480">
        <w:rPr>
          <w:rFonts w:ascii="Arial" w:hAnsi="Arial" w:cs="Arial"/>
          <w:lang w:val="en-US"/>
        </w:rPr>
        <w:t xml:space="preserve">lan should be read in conjunction with the relevant sections of </w:t>
      </w:r>
      <w:proofErr w:type="gramStart"/>
      <w:r w:rsidR="00DE02D8" w:rsidRPr="00A22480">
        <w:rPr>
          <w:rFonts w:ascii="Arial" w:hAnsi="Arial" w:cs="Arial"/>
          <w:lang w:val="en-US"/>
        </w:rPr>
        <w:t>following</w:t>
      </w:r>
      <w:proofErr w:type="gramEnd"/>
      <w:r w:rsidR="00DE02D8" w:rsidRPr="00A22480">
        <w:rPr>
          <w:rFonts w:ascii="Arial" w:hAnsi="Arial" w:cs="Arial"/>
          <w:lang w:val="en-US"/>
        </w:rPr>
        <w:t xml:space="preserve"> documents:</w:t>
      </w:r>
    </w:p>
    <w:p w14:paraId="5B51D53D" w14:textId="77777777" w:rsidR="008E1EAE" w:rsidRPr="00A22480" w:rsidRDefault="00DE02D8" w:rsidP="008E1EAE">
      <w:pPr>
        <w:pStyle w:val="ListParagraph"/>
        <w:widowControl w:val="0"/>
        <w:numPr>
          <w:ilvl w:val="0"/>
          <w:numId w:val="13"/>
        </w:numPr>
        <w:tabs>
          <w:tab w:val="left" w:pos="220"/>
          <w:tab w:val="left" w:pos="720"/>
        </w:tabs>
        <w:autoSpaceDE w:val="0"/>
        <w:autoSpaceDN w:val="0"/>
        <w:adjustRightInd w:val="0"/>
        <w:spacing w:after="293"/>
        <w:rPr>
          <w:rFonts w:ascii="Arial" w:hAnsi="Arial" w:cs="Arial"/>
          <w:lang w:val="en-US"/>
        </w:rPr>
      </w:pPr>
      <w:r w:rsidRPr="00A22480">
        <w:rPr>
          <w:rFonts w:ascii="Arial" w:hAnsi="Arial" w:cs="Arial"/>
          <w:lang w:val="en-US"/>
        </w:rPr>
        <w:t xml:space="preserve">Academy Improvement Plans </w:t>
      </w:r>
    </w:p>
    <w:p w14:paraId="6D6E703B" w14:textId="77777777" w:rsidR="008E1EAE" w:rsidRPr="00A22480" w:rsidRDefault="00DE02D8" w:rsidP="008E1EAE">
      <w:pPr>
        <w:pStyle w:val="ListParagraph"/>
        <w:widowControl w:val="0"/>
        <w:numPr>
          <w:ilvl w:val="0"/>
          <w:numId w:val="13"/>
        </w:numPr>
        <w:tabs>
          <w:tab w:val="left" w:pos="220"/>
          <w:tab w:val="left" w:pos="720"/>
        </w:tabs>
        <w:autoSpaceDE w:val="0"/>
        <w:autoSpaceDN w:val="0"/>
        <w:adjustRightInd w:val="0"/>
        <w:spacing w:after="293"/>
        <w:rPr>
          <w:rFonts w:ascii="Arial" w:hAnsi="Arial" w:cs="Arial"/>
          <w:lang w:val="en-US"/>
        </w:rPr>
      </w:pPr>
      <w:r w:rsidRPr="00A22480">
        <w:rPr>
          <w:rFonts w:ascii="Arial" w:hAnsi="Arial" w:cs="Arial"/>
          <w:lang w:val="en-US"/>
        </w:rPr>
        <w:t xml:space="preserve">Asset Management Plan </w:t>
      </w:r>
    </w:p>
    <w:p w14:paraId="40D476ED" w14:textId="77777777" w:rsidR="008E1EAE" w:rsidRPr="00A22480" w:rsidRDefault="00DE02D8" w:rsidP="008E1EAE">
      <w:pPr>
        <w:pStyle w:val="ListParagraph"/>
        <w:widowControl w:val="0"/>
        <w:numPr>
          <w:ilvl w:val="0"/>
          <w:numId w:val="13"/>
        </w:numPr>
        <w:tabs>
          <w:tab w:val="left" w:pos="220"/>
          <w:tab w:val="left" w:pos="720"/>
        </w:tabs>
        <w:autoSpaceDE w:val="0"/>
        <w:autoSpaceDN w:val="0"/>
        <w:adjustRightInd w:val="0"/>
        <w:spacing w:after="293"/>
        <w:rPr>
          <w:rFonts w:ascii="Arial" w:hAnsi="Arial" w:cs="Arial"/>
          <w:lang w:val="en-US"/>
        </w:rPr>
      </w:pPr>
      <w:r w:rsidRPr="00A22480">
        <w:rPr>
          <w:rFonts w:ascii="Arial" w:hAnsi="Arial" w:cs="Arial"/>
          <w:lang w:val="en-US"/>
        </w:rPr>
        <w:t xml:space="preserve">Admissions Policy </w:t>
      </w:r>
    </w:p>
    <w:p w14:paraId="31E346BA" w14:textId="77777777" w:rsidR="008E1EAE" w:rsidRPr="00A22480" w:rsidRDefault="00DE02D8" w:rsidP="008E1EAE">
      <w:pPr>
        <w:pStyle w:val="ListParagraph"/>
        <w:widowControl w:val="0"/>
        <w:numPr>
          <w:ilvl w:val="0"/>
          <w:numId w:val="13"/>
        </w:numPr>
        <w:tabs>
          <w:tab w:val="left" w:pos="220"/>
          <w:tab w:val="left" w:pos="720"/>
        </w:tabs>
        <w:autoSpaceDE w:val="0"/>
        <w:autoSpaceDN w:val="0"/>
        <w:adjustRightInd w:val="0"/>
        <w:spacing w:after="293"/>
        <w:rPr>
          <w:rFonts w:ascii="Arial" w:hAnsi="Arial" w:cs="Arial"/>
          <w:lang w:val="en-US"/>
        </w:rPr>
      </w:pPr>
      <w:r w:rsidRPr="00A22480">
        <w:rPr>
          <w:rFonts w:ascii="Arial" w:hAnsi="Arial" w:cs="Arial"/>
          <w:lang w:val="en-US"/>
        </w:rPr>
        <w:t xml:space="preserve">Anti-Bullying Policy </w:t>
      </w:r>
    </w:p>
    <w:p w14:paraId="771D253C" w14:textId="77777777" w:rsidR="008E1EAE" w:rsidRPr="00A22480" w:rsidRDefault="00DE02D8" w:rsidP="008E1EAE">
      <w:pPr>
        <w:pStyle w:val="ListParagraph"/>
        <w:widowControl w:val="0"/>
        <w:numPr>
          <w:ilvl w:val="0"/>
          <w:numId w:val="13"/>
        </w:numPr>
        <w:tabs>
          <w:tab w:val="left" w:pos="220"/>
          <w:tab w:val="left" w:pos="720"/>
        </w:tabs>
        <w:autoSpaceDE w:val="0"/>
        <w:autoSpaceDN w:val="0"/>
        <w:adjustRightInd w:val="0"/>
        <w:spacing w:after="293"/>
        <w:rPr>
          <w:rFonts w:ascii="Arial" w:hAnsi="Arial" w:cs="Arial"/>
          <w:lang w:val="en-US"/>
        </w:rPr>
      </w:pPr>
      <w:r w:rsidRPr="00A22480">
        <w:rPr>
          <w:rFonts w:ascii="Arial" w:hAnsi="Arial" w:cs="Arial"/>
          <w:lang w:val="en-US"/>
        </w:rPr>
        <w:t xml:space="preserve">Equality for Pupils Policy </w:t>
      </w:r>
    </w:p>
    <w:p w14:paraId="342A5C91" w14:textId="77777777" w:rsidR="008E1EAE" w:rsidRPr="00A22480" w:rsidRDefault="00DE02D8" w:rsidP="008E1EAE">
      <w:pPr>
        <w:pStyle w:val="ListParagraph"/>
        <w:widowControl w:val="0"/>
        <w:numPr>
          <w:ilvl w:val="0"/>
          <w:numId w:val="13"/>
        </w:numPr>
        <w:tabs>
          <w:tab w:val="left" w:pos="220"/>
          <w:tab w:val="left" w:pos="720"/>
        </w:tabs>
        <w:autoSpaceDE w:val="0"/>
        <w:autoSpaceDN w:val="0"/>
        <w:adjustRightInd w:val="0"/>
        <w:spacing w:after="293"/>
        <w:rPr>
          <w:rFonts w:ascii="Arial" w:hAnsi="Arial" w:cs="Arial"/>
          <w:lang w:val="en-US"/>
        </w:rPr>
      </w:pPr>
      <w:r w:rsidRPr="00A22480">
        <w:rPr>
          <w:rFonts w:ascii="Arial" w:hAnsi="Arial" w:cs="Arial"/>
          <w:lang w:val="en-US"/>
        </w:rPr>
        <w:t xml:space="preserve">Health and Safety Policy </w:t>
      </w:r>
    </w:p>
    <w:p w14:paraId="582E048F" w14:textId="77777777" w:rsidR="008E1EAE" w:rsidRPr="00A22480" w:rsidRDefault="00DE02D8" w:rsidP="008E1EAE">
      <w:pPr>
        <w:pStyle w:val="ListParagraph"/>
        <w:widowControl w:val="0"/>
        <w:numPr>
          <w:ilvl w:val="0"/>
          <w:numId w:val="13"/>
        </w:numPr>
        <w:tabs>
          <w:tab w:val="left" w:pos="220"/>
          <w:tab w:val="left" w:pos="720"/>
        </w:tabs>
        <w:autoSpaceDE w:val="0"/>
        <w:autoSpaceDN w:val="0"/>
        <w:adjustRightInd w:val="0"/>
        <w:spacing w:after="293"/>
        <w:rPr>
          <w:rFonts w:ascii="Arial" w:hAnsi="Arial" w:cs="Arial"/>
          <w:lang w:val="en-US"/>
        </w:rPr>
      </w:pPr>
      <w:r w:rsidRPr="00A22480">
        <w:rPr>
          <w:rFonts w:ascii="Arial" w:hAnsi="Arial" w:cs="Arial"/>
          <w:lang w:val="en-US"/>
        </w:rPr>
        <w:t xml:space="preserve">Health &amp; Safety of Pupils on Educational Visits </w:t>
      </w:r>
    </w:p>
    <w:p w14:paraId="7871D2A3" w14:textId="77777777" w:rsidR="00DD4F38" w:rsidRPr="00A22480" w:rsidRDefault="00DE02D8" w:rsidP="00DD4F38">
      <w:pPr>
        <w:pStyle w:val="ListParagraph"/>
        <w:widowControl w:val="0"/>
        <w:numPr>
          <w:ilvl w:val="0"/>
          <w:numId w:val="13"/>
        </w:numPr>
        <w:tabs>
          <w:tab w:val="left" w:pos="220"/>
          <w:tab w:val="left" w:pos="720"/>
        </w:tabs>
        <w:autoSpaceDE w:val="0"/>
        <w:autoSpaceDN w:val="0"/>
        <w:adjustRightInd w:val="0"/>
        <w:spacing w:after="293"/>
        <w:rPr>
          <w:rFonts w:ascii="Arial" w:hAnsi="Arial" w:cs="Arial"/>
          <w:lang w:val="en-US"/>
        </w:rPr>
      </w:pPr>
      <w:r w:rsidRPr="00A22480">
        <w:rPr>
          <w:rFonts w:ascii="Arial" w:hAnsi="Arial" w:cs="Arial"/>
          <w:lang w:val="en-US"/>
        </w:rPr>
        <w:t xml:space="preserve">Medical Treatment of Pupils Procedure  </w:t>
      </w:r>
    </w:p>
    <w:p w14:paraId="41AABE9C" w14:textId="77777777" w:rsidR="00DD4F38" w:rsidRPr="00A22480" w:rsidRDefault="00DE02D8" w:rsidP="00DD4F38">
      <w:pPr>
        <w:pStyle w:val="ListParagraph"/>
        <w:widowControl w:val="0"/>
        <w:numPr>
          <w:ilvl w:val="0"/>
          <w:numId w:val="13"/>
        </w:numPr>
        <w:tabs>
          <w:tab w:val="left" w:pos="220"/>
          <w:tab w:val="left" w:pos="720"/>
        </w:tabs>
        <w:autoSpaceDE w:val="0"/>
        <w:autoSpaceDN w:val="0"/>
        <w:adjustRightInd w:val="0"/>
        <w:spacing w:after="293"/>
        <w:rPr>
          <w:rFonts w:ascii="Arial" w:hAnsi="Arial" w:cs="Arial"/>
          <w:lang w:val="en-US"/>
        </w:rPr>
      </w:pPr>
      <w:r w:rsidRPr="00A22480">
        <w:rPr>
          <w:rFonts w:ascii="Arial" w:hAnsi="Arial" w:cs="Arial"/>
          <w:lang w:val="en-US"/>
        </w:rPr>
        <w:t xml:space="preserve">Exclusions Policy </w:t>
      </w:r>
    </w:p>
    <w:p w14:paraId="4E5F4934" w14:textId="77777777" w:rsidR="00DD4F38" w:rsidRPr="00A22480" w:rsidRDefault="00DE02D8" w:rsidP="00DD4F38">
      <w:pPr>
        <w:pStyle w:val="ListParagraph"/>
        <w:widowControl w:val="0"/>
        <w:numPr>
          <w:ilvl w:val="0"/>
          <w:numId w:val="13"/>
        </w:numPr>
        <w:tabs>
          <w:tab w:val="left" w:pos="220"/>
          <w:tab w:val="left" w:pos="720"/>
        </w:tabs>
        <w:autoSpaceDE w:val="0"/>
        <w:autoSpaceDN w:val="0"/>
        <w:adjustRightInd w:val="0"/>
        <w:spacing w:after="293"/>
        <w:rPr>
          <w:rFonts w:ascii="Arial" w:hAnsi="Arial" w:cs="Arial"/>
          <w:lang w:val="en-US"/>
        </w:rPr>
      </w:pPr>
      <w:r w:rsidRPr="00A22480">
        <w:rPr>
          <w:rFonts w:ascii="Arial" w:hAnsi="Arial" w:cs="Arial"/>
          <w:lang w:val="en-US"/>
        </w:rPr>
        <w:t xml:space="preserve">SEN and Disability Policy </w:t>
      </w:r>
    </w:p>
    <w:p w14:paraId="38882443" w14:textId="77777777" w:rsidR="00DD4F38" w:rsidRPr="00A22480" w:rsidRDefault="00DE02D8" w:rsidP="00DD4F38">
      <w:pPr>
        <w:pStyle w:val="ListParagraph"/>
        <w:widowControl w:val="0"/>
        <w:numPr>
          <w:ilvl w:val="0"/>
          <w:numId w:val="13"/>
        </w:numPr>
        <w:tabs>
          <w:tab w:val="left" w:pos="220"/>
          <w:tab w:val="left" w:pos="720"/>
        </w:tabs>
        <w:autoSpaceDE w:val="0"/>
        <w:autoSpaceDN w:val="0"/>
        <w:adjustRightInd w:val="0"/>
        <w:spacing w:after="293"/>
        <w:rPr>
          <w:rFonts w:ascii="Arial" w:hAnsi="Arial" w:cs="Arial"/>
          <w:lang w:val="en-US"/>
        </w:rPr>
      </w:pPr>
      <w:r w:rsidRPr="00A22480">
        <w:rPr>
          <w:rFonts w:ascii="Arial" w:hAnsi="Arial" w:cs="Arial"/>
          <w:lang w:val="en-US"/>
        </w:rPr>
        <w:t xml:space="preserve">Sex and Relationship Education Policy </w:t>
      </w:r>
    </w:p>
    <w:p w14:paraId="59E3E60C" w14:textId="77777777" w:rsidR="00DD4F38" w:rsidRPr="00A22480" w:rsidRDefault="00DE02D8" w:rsidP="00DD4F38">
      <w:pPr>
        <w:pStyle w:val="ListParagraph"/>
        <w:widowControl w:val="0"/>
        <w:numPr>
          <w:ilvl w:val="0"/>
          <w:numId w:val="13"/>
        </w:numPr>
        <w:tabs>
          <w:tab w:val="left" w:pos="220"/>
          <w:tab w:val="left" w:pos="720"/>
        </w:tabs>
        <w:autoSpaceDE w:val="0"/>
        <w:autoSpaceDN w:val="0"/>
        <w:adjustRightInd w:val="0"/>
        <w:spacing w:after="293"/>
        <w:rPr>
          <w:rFonts w:ascii="Arial" w:hAnsi="Arial" w:cs="Arial"/>
          <w:lang w:val="en-US"/>
        </w:rPr>
      </w:pPr>
      <w:r w:rsidRPr="00A22480">
        <w:rPr>
          <w:rFonts w:ascii="Arial" w:hAnsi="Arial" w:cs="Arial"/>
          <w:lang w:val="en-US"/>
        </w:rPr>
        <w:t xml:space="preserve">Safeguarding Policies and Practices </w:t>
      </w:r>
    </w:p>
    <w:p w14:paraId="16FD2DAF" w14:textId="77777777" w:rsidR="00DD4F38" w:rsidRPr="00A22480" w:rsidRDefault="00DE02D8" w:rsidP="00DD4F38">
      <w:pPr>
        <w:pStyle w:val="ListParagraph"/>
        <w:widowControl w:val="0"/>
        <w:numPr>
          <w:ilvl w:val="0"/>
          <w:numId w:val="13"/>
        </w:numPr>
        <w:tabs>
          <w:tab w:val="left" w:pos="220"/>
          <w:tab w:val="left" w:pos="720"/>
        </w:tabs>
        <w:autoSpaceDE w:val="0"/>
        <w:autoSpaceDN w:val="0"/>
        <w:adjustRightInd w:val="0"/>
        <w:spacing w:after="293"/>
        <w:rPr>
          <w:rFonts w:ascii="Arial" w:hAnsi="Arial" w:cs="Arial"/>
          <w:lang w:val="en-US"/>
        </w:rPr>
      </w:pPr>
      <w:proofErr w:type="spellStart"/>
      <w:r w:rsidRPr="00A22480">
        <w:rPr>
          <w:rFonts w:ascii="Arial" w:hAnsi="Arial" w:cs="Arial"/>
          <w:lang w:val="en-US"/>
        </w:rPr>
        <w:t>Behaviour</w:t>
      </w:r>
      <w:proofErr w:type="spellEnd"/>
      <w:r w:rsidRPr="00A22480">
        <w:rPr>
          <w:rFonts w:ascii="Arial" w:hAnsi="Arial" w:cs="Arial"/>
          <w:lang w:val="en-US"/>
        </w:rPr>
        <w:t xml:space="preserve"> Policy </w:t>
      </w:r>
    </w:p>
    <w:p w14:paraId="09CE4574" w14:textId="098A3BA5" w:rsidR="00DD4F38" w:rsidRPr="00A22480" w:rsidRDefault="00FC0A87" w:rsidP="00DD4F38">
      <w:pPr>
        <w:pStyle w:val="ListParagraph"/>
        <w:widowControl w:val="0"/>
        <w:numPr>
          <w:ilvl w:val="0"/>
          <w:numId w:val="13"/>
        </w:numPr>
        <w:tabs>
          <w:tab w:val="left" w:pos="220"/>
          <w:tab w:val="left" w:pos="720"/>
        </w:tabs>
        <w:autoSpaceDE w:val="0"/>
        <w:autoSpaceDN w:val="0"/>
        <w:adjustRightInd w:val="0"/>
        <w:spacing w:after="293"/>
        <w:rPr>
          <w:rFonts w:ascii="Arial" w:hAnsi="Arial" w:cs="Arial"/>
          <w:lang w:val="en-US"/>
        </w:rPr>
      </w:pPr>
      <w:r>
        <w:rPr>
          <w:rFonts w:ascii="Arial" w:hAnsi="Arial" w:cs="Arial"/>
          <w:lang w:val="en-US"/>
        </w:rPr>
        <w:t>Child Protection P</w:t>
      </w:r>
      <w:r w:rsidR="004B0DD9" w:rsidRPr="00A22480">
        <w:rPr>
          <w:rFonts w:ascii="Arial" w:hAnsi="Arial" w:cs="Arial"/>
          <w:lang w:val="en-US"/>
        </w:rPr>
        <w:t xml:space="preserve">olicy </w:t>
      </w:r>
    </w:p>
    <w:p w14:paraId="494B336E" w14:textId="77777777" w:rsidR="00DD4F38" w:rsidRPr="00A22480" w:rsidRDefault="00DE02D8" w:rsidP="00DD4F38">
      <w:pPr>
        <w:pStyle w:val="ListParagraph"/>
        <w:widowControl w:val="0"/>
        <w:numPr>
          <w:ilvl w:val="0"/>
          <w:numId w:val="13"/>
        </w:numPr>
        <w:tabs>
          <w:tab w:val="left" w:pos="220"/>
          <w:tab w:val="left" w:pos="720"/>
        </w:tabs>
        <w:autoSpaceDE w:val="0"/>
        <w:autoSpaceDN w:val="0"/>
        <w:adjustRightInd w:val="0"/>
        <w:spacing w:after="293"/>
        <w:rPr>
          <w:rFonts w:ascii="Arial" w:hAnsi="Arial" w:cs="Arial"/>
          <w:lang w:val="en-US"/>
        </w:rPr>
      </w:pPr>
      <w:r w:rsidRPr="00A22480">
        <w:rPr>
          <w:rFonts w:ascii="Arial" w:hAnsi="Arial" w:cs="Arial"/>
          <w:lang w:val="en-US"/>
        </w:rPr>
        <w:t xml:space="preserve">Overarching Curriculum Policy </w:t>
      </w:r>
    </w:p>
    <w:p w14:paraId="6500D6F4" w14:textId="77777777" w:rsidR="00DD4F38" w:rsidRPr="00A22480" w:rsidRDefault="00DE02D8" w:rsidP="00DD4F38">
      <w:pPr>
        <w:pStyle w:val="ListParagraph"/>
        <w:widowControl w:val="0"/>
        <w:numPr>
          <w:ilvl w:val="0"/>
          <w:numId w:val="13"/>
        </w:numPr>
        <w:tabs>
          <w:tab w:val="left" w:pos="220"/>
          <w:tab w:val="left" w:pos="720"/>
        </w:tabs>
        <w:autoSpaceDE w:val="0"/>
        <w:autoSpaceDN w:val="0"/>
        <w:adjustRightInd w:val="0"/>
        <w:spacing w:after="293"/>
        <w:rPr>
          <w:rFonts w:ascii="Arial" w:hAnsi="Arial" w:cs="Arial"/>
          <w:lang w:val="en-US"/>
        </w:rPr>
      </w:pPr>
      <w:r w:rsidRPr="00A22480">
        <w:rPr>
          <w:rFonts w:ascii="Arial" w:hAnsi="Arial" w:cs="Arial"/>
          <w:lang w:val="en-US"/>
        </w:rPr>
        <w:t xml:space="preserve">PSHE Policy </w:t>
      </w:r>
    </w:p>
    <w:p w14:paraId="6C43403B" w14:textId="77777777" w:rsidR="00DE02D8" w:rsidRPr="00A22480" w:rsidRDefault="00DE02D8" w:rsidP="00DD4F38">
      <w:pPr>
        <w:pStyle w:val="ListParagraph"/>
        <w:widowControl w:val="0"/>
        <w:numPr>
          <w:ilvl w:val="0"/>
          <w:numId w:val="13"/>
        </w:numPr>
        <w:tabs>
          <w:tab w:val="left" w:pos="220"/>
          <w:tab w:val="left" w:pos="720"/>
        </w:tabs>
        <w:autoSpaceDE w:val="0"/>
        <w:autoSpaceDN w:val="0"/>
        <w:adjustRightInd w:val="0"/>
        <w:spacing w:after="293"/>
        <w:rPr>
          <w:rFonts w:ascii="Arial" w:hAnsi="Arial" w:cs="Arial"/>
          <w:lang w:val="en-US"/>
        </w:rPr>
      </w:pPr>
      <w:r w:rsidRPr="00A22480">
        <w:rPr>
          <w:rFonts w:ascii="Arial" w:hAnsi="Arial" w:cs="Arial"/>
          <w:lang w:val="en-US"/>
        </w:rPr>
        <w:t xml:space="preserve">Teaching &amp; Learning Policy </w:t>
      </w:r>
    </w:p>
    <w:p w14:paraId="6B03FF5B" w14:textId="4DCAD897" w:rsidR="00DE02D8" w:rsidRPr="00A22480" w:rsidRDefault="00DE02D8" w:rsidP="00DD4F38">
      <w:pPr>
        <w:widowControl w:val="0"/>
        <w:tabs>
          <w:tab w:val="left" w:pos="220"/>
          <w:tab w:val="left" w:pos="720"/>
        </w:tabs>
        <w:autoSpaceDE w:val="0"/>
        <w:autoSpaceDN w:val="0"/>
        <w:adjustRightInd w:val="0"/>
        <w:spacing w:after="293"/>
        <w:rPr>
          <w:rFonts w:ascii="Arial" w:hAnsi="Arial" w:cs="Arial"/>
          <w:lang w:val="en-US"/>
        </w:rPr>
      </w:pPr>
      <w:r w:rsidRPr="00A22480">
        <w:rPr>
          <w:rFonts w:ascii="Arial" w:hAnsi="Arial" w:cs="Arial"/>
          <w:lang w:val="en-US"/>
        </w:rPr>
        <w:t xml:space="preserve">The action plan for physical </w:t>
      </w:r>
      <w:r w:rsidRPr="00125EDB">
        <w:rPr>
          <w:rFonts w:ascii="Arial" w:hAnsi="Arial" w:cs="Arial"/>
        </w:rPr>
        <w:t>accessibility</w:t>
      </w:r>
      <w:r w:rsidRPr="00A22480">
        <w:rPr>
          <w:rFonts w:ascii="Arial" w:hAnsi="Arial" w:cs="Arial"/>
          <w:lang w:val="en-US"/>
        </w:rPr>
        <w:t xml:space="preserve"> relates to</w:t>
      </w:r>
      <w:r w:rsidR="00A22480">
        <w:rPr>
          <w:rFonts w:ascii="Arial" w:hAnsi="Arial" w:cs="Arial"/>
          <w:lang w:val="en-US"/>
        </w:rPr>
        <w:t xml:space="preserve"> the Access Audit of the </w:t>
      </w:r>
      <w:r w:rsidR="00FC0A87">
        <w:rPr>
          <w:rFonts w:ascii="Arial" w:hAnsi="Arial" w:cs="Arial"/>
          <w:lang w:val="en-US"/>
        </w:rPr>
        <w:t>s</w:t>
      </w:r>
      <w:r w:rsidR="00A22480">
        <w:rPr>
          <w:rFonts w:ascii="Arial" w:hAnsi="Arial" w:cs="Arial"/>
          <w:lang w:val="en-US"/>
        </w:rPr>
        <w:t>chool</w:t>
      </w:r>
      <w:r w:rsidRPr="00A22480">
        <w:rPr>
          <w:rFonts w:ascii="Arial" w:hAnsi="Arial" w:cs="Arial"/>
          <w:lang w:val="en-US"/>
        </w:rPr>
        <w:t xml:space="preserve">, which is undertaken regularly by the </w:t>
      </w:r>
      <w:r w:rsidR="00FD3A17">
        <w:rPr>
          <w:rFonts w:ascii="Arial" w:hAnsi="Arial" w:cs="Arial"/>
          <w:lang w:val="en-US"/>
        </w:rPr>
        <w:t>Trust</w:t>
      </w:r>
      <w:r w:rsidRPr="00A22480">
        <w:rPr>
          <w:rFonts w:ascii="Arial" w:hAnsi="Arial" w:cs="Arial"/>
          <w:lang w:val="en-US"/>
        </w:rPr>
        <w:t xml:space="preserve"> Health &amp; Safety. It may not be feasible to undertake some of the </w:t>
      </w:r>
      <w:proofErr w:type="gramStart"/>
      <w:r w:rsidRPr="00A22480">
        <w:rPr>
          <w:rFonts w:ascii="Arial" w:hAnsi="Arial" w:cs="Arial"/>
          <w:lang w:val="en-US"/>
        </w:rPr>
        <w:t>works</w:t>
      </w:r>
      <w:proofErr w:type="gramEnd"/>
      <w:r w:rsidRPr="00A22480">
        <w:rPr>
          <w:rFonts w:ascii="Arial" w:hAnsi="Arial" w:cs="Arial"/>
          <w:lang w:val="en-US"/>
        </w:rPr>
        <w:t xml:space="preserve"> during the life of this</w:t>
      </w:r>
      <w:r w:rsidR="005C66FE">
        <w:rPr>
          <w:rFonts w:ascii="Arial" w:hAnsi="Arial" w:cs="Arial"/>
          <w:lang w:val="en-US"/>
        </w:rPr>
        <w:t xml:space="preserve"> A</w:t>
      </w:r>
      <w:r w:rsidRPr="00A22480">
        <w:rPr>
          <w:rFonts w:ascii="Arial" w:hAnsi="Arial" w:cs="Arial"/>
          <w:lang w:val="en-US"/>
        </w:rPr>
        <w:t xml:space="preserve">ccessibility Plan and therefore some items will roll forward into subsequent plans. The audit will be reviewed prior to the end of each three-year plan period </w:t>
      </w:r>
      <w:proofErr w:type="gramStart"/>
      <w:r w:rsidRPr="00A22480">
        <w:rPr>
          <w:rFonts w:ascii="Arial" w:hAnsi="Arial" w:cs="Arial"/>
          <w:lang w:val="en-US"/>
        </w:rPr>
        <w:t>in order to</w:t>
      </w:r>
      <w:proofErr w:type="gramEnd"/>
      <w:r w:rsidRPr="00A22480">
        <w:rPr>
          <w:rFonts w:ascii="Arial" w:hAnsi="Arial" w:cs="Arial"/>
          <w:lang w:val="en-US"/>
        </w:rPr>
        <w:t xml:space="preserve"> inform </w:t>
      </w:r>
      <w:proofErr w:type="gramStart"/>
      <w:r w:rsidRPr="00A22480">
        <w:rPr>
          <w:rFonts w:ascii="Arial" w:hAnsi="Arial" w:cs="Arial"/>
          <w:lang w:val="en-US"/>
        </w:rPr>
        <w:t>the</w:t>
      </w:r>
      <w:proofErr w:type="gramEnd"/>
      <w:r w:rsidRPr="00A22480">
        <w:rPr>
          <w:rFonts w:ascii="Arial" w:hAnsi="Arial" w:cs="Arial"/>
          <w:lang w:val="en-US"/>
        </w:rPr>
        <w:t xml:space="preserve"> development of the new Plan for the following period. </w:t>
      </w:r>
    </w:p>
    <w:p w14:paraId="136843DE" w14:textId="77777777" w:rsidR="00DE02D8" w:rsidRPr="00A22480" w:rsidRDefault="00DE02D8" w:rsidP="00DD4F38">
      <w:pPr>
        <w:widowControl w:val="0"/>
        <w:tabs>
          <w:tab w:val="left" w:pos="220"/>
          <w:tab w:val="left" w:pos="720"/>
        </w:tabs>
        <w:autoSpaceDE w:val="0"/>
        <w:autoSpaceDN w:val="0"/>
        <w:adjustRightInd w:val="0"/>
        <w:spacing w:after="293"/>
        <w:rPr>
          <w:rFonts w:ascii="Arial" w:hAnsi="Arial" w:cs="Arial"/>
          <w:lang w:val="en-US"/>
        </w:rPr>
      </w:pPr>
      <w:r w:rsidRPr="00A22480">
        <w:rPr>
          <w:rFonts w:ascii="Arial" w:hAnsi="Arial" w:cs="Arial"/>
          <w:lang w:val="en-US"/>
        </w:rPr>
        <w:t xml:space="preserve">Curriculum policies and delivery reflect our commitment to Equality and Diversity. </w:t>
      </w:r>
    </w:p>
    <w:p w14:paraId="22004E3A" w14:textId="495902F6" w:rsidR="00DE02D8" w:rsidRPr="00A22480" w:rsidRDefault="00A22480" w:rsidP="00DD4F38">
      <w:pPr>
        <w:widowControl w:val="0"/>
        <w:tabs>
          <w:tab w:val="left" w:pos="220"/>
          <w:tab w:val="left" w:pos="720"/>
        </w:tabs>
        <w:autoSpaceDE w:val="0"/>
        <w:autoSpaceDN w:val="0"/>
        <w:adjustRightInd w:val="0"/>
        <w:spacing w:after="293"/>
        <w:rPr>
          <w:rFonts w:ascii="Arial" w:hAnsi="Arial" w:cs="Arial"/>
          <w:lang w:val="en-US"/>
        </w:rPr>
      </w:pPr>
      <w:r>
        <w:rPr>
          <w:rFonts w:ascii="Arial" w:hAnsi="Arial" w:cs="Arial"/>
          <w:lang w:val="en-US"/>
        </w:rPr>
        <w:t xml:space="preserve">The </w:t>
      </w:r>
      <w:r w:rsidR="00FC0A87">
        <w:rPr>
          <w:rFonts w:ascii="Arial" w:hAnsi="Arial" w:cs="Arial"/>
          <w:lang w:val="en-US"/>
        </w:rPr>
        <w:t>s</w:t>
      </w:r>
      <w:r>
        <w:rPr>
          <w:rFonts w:ascii="Arial" w:hAnsi="Arial" w:cs="Arial"/>
          <w:lang w:val="en-US"/>
        </w:rPr>
        <w:t>chool</w:t>
      </w:r>
      <w:r w:rsidR="00DE02D8" w:rsidRPr="00A22480">
        <w:rPr>
          <w:rFonts w:ascii="Arial" w:hAnsi="Arial" w:cs="Arial"/>
          <w:lang w:val="en-US"/>
        </w:rPr>
        <w:t xml:space="preserve">’s complaints procedure covers the Accessibility Plan. </w:t>
      </w:r>
    </w:p>
    <w:p w14:paraId="00C5D1DA" w14:textId="1C8E33DC" w:rsidR="00DE02D8" w:rsidRPr="00A22480" w:rsidRDefault="00A22480" w:rsidP="00DD4F38">
      <w:pPr>
        <w:widowControl w:val="0"/>
        <w:tabs>
          <w:tab w:val="left" w:pos="220"/>
          <w:tab w:val="left" w:pos="720"/>
        </w:tabs>
        <w:autoSpaceDE w:val="0"/>
        <w:autoSpaceDN w:val="0"/>
        <w:adjustRightInd w:val="0"/>
        <w:spacing w:after="293"/>
        <w:rPr>
          <w:rFonts w:ascii="Arial" w:hAnsi="Arial" w:cs="Arial"/>
          <w:lang w:val="en-US"/>
        </w:rPr>
      </w:pPr>
      <w:r>
        <w:rPr>
          <w:rFonts w:ascii="Arial" w:hAnsi="Arial" w:cs="Arial"/>
          <w:lang w:val="en-US"/>
        </w:rPr>
        <w:t xml:space="preserve">Our </w:t>
      </w:r>
      <w:r w:rsidR="00FC0A87">
        <w:rPr>
          <w:rFonts w:ascii="Arial" w:hAnsi="Arial" w:cs="Arial"/>
          <w:lang w:val="en-US"/>
        </w:rPr>
        <w:t>s</w:t>
      </w:r>
      <w:r>
        <w:rPr>
          <w:rFonts w:ascii="Arial" w:hAnsi="Arial" w:cs="Arial"/>
          <w:lang w:val="en-US"/>
        </w:rPr>
        <w:t>chool</w:t>
      </w:r>
      <w:r w:rsidR="00DE02D8" w:rsidRPr="00A22480">
        <w:rPr>
          <w:rFonts w:ascii="Arial" w:hAnsi="Arial" w:cs="Arial"/>
          <w:lang w:val="en-US"/>
        </w:rPr>
        <w:t>’s interpretation of inclusion means that what we offer is an appropriate curriculum for t</w:t>
      </w:r>
      <w:r>
        <w:rPr>
          <w:rFonts w:ascii="Arial" w:hAnsi="Arial" w:cs="Arial"/>
          <w:lang w:val="en-US"/>
        </w:rPr>
        <w:t>he children’s needs. The school</w:t>
      </w:r>
      <w:r w:rsidR="00DE02D8" w:rsidRPr="00A22480">
        <w:rPr>
          <w:rFonts w:ascii="Arial" w:hAnsi="Arial" w:cs="Arial"/>
          <w:lang w:val="en-US"/>
        </w:rPr>
        <w:t xml:space="preserve"> may make a special effort or provision so that </w:t>
      </w:r>
      <w:proofErr w:type="gramStart"/>
      <w:r w:rsidR="00DE02D8" w:rsidRPr="00A22480">
        <w:rPr>
          <w:rFonts w:ascii="Arial" w:hAnsi="Arial" w:cs="Arial"/>
          <w:lang w:val="en-US"/>
        </w:rPr>
        <w:t>particular activities</w:t>
      </w:r>
      <w:proofErr w:type="gramEnd"/>
      <w:r w:rsidR="00DE02D8" w:rsidRPr="00A22480">
        <w:rPr>
          <w:rFonts w:ascii="Arial" w:hAnsi="Arial" w:cs="Arial"/>
          <w:lang w:val="en-US"/>
        </w:rPr>
        <w:t xml:space="preserve"> are available to pupils with additional needs. </w:t>
      </w:r>
    </w:p>
    <w:p w14:paraId="40105650" w14:textId="426639C3" w:rsidR="00DE02D8" w:rsidRDefault="00A22480" w:rsidP="00DD4F38">
      <w:pPr>
        <w:widowControl w:val="0"/>
        <w:tabs>
          <w:tab w:val="left" w:pos="220"/>
          <w:tab w:val="left" w:pos="720"/>
        </w:tabs>
        <w:autoSpaceDE w:val="0"/>
        <w:autoSpaceDN w:val="0"/>
        <w:adjustRightInd w:val="0"/>
        <w:spacing w:after="293"/>
        <w:rPr>
          <w:rFonts w:ascii="Arial" w:hAnsi="Arial" w:cs="Arial"/>
          <w:lang w:val="en-US"/>
        </w:rPr>
      </w:pPr>
      <w:r>
        <w:rPr>
          <w:rFonts w:ascii="Arial" w:hAnsi="Arial" w:cs="Arial"/>
          <w:lang w:val="en-US"/>
        </w:rPr>
        <w:t xml:space="preserve">The </w:t>
      </w:r>
      <w:r w:rsidR="00FC0A87">
        <w:rPr>
          <w:rFonts w:ascii="Arial" w:hAnsi="Arial" w:cs="Arial"/>
          <w:lang w:val="en-US"/>
        </w:rPr>
        <w:t>s</w:t>
      </w:r>
      <w:r>
        <w:rPr>
          <w:rFonts w:ascii="Arial" w:hAnsi="Arial" w:cs="Arial"/>
          <w:lang w:val="en-US"/>
        </w:rPr>
        <w:t>chool</w:t>
      </w:r>
      <w:r w:rsidR="00DE02D8" w:rsidRPr="00A22480">
        <w:rPr>
          <w:rFonts w:ascii="Arial" w:hAnsi="Arial" w:cs="Arial"/>
          <w:lang w:val="en-US"/>
        </w:rPr>
        <w:t xml:space="preserve"> will work in partnership with all stakeholders in developing, implem</w:t>
      </w:r>
      <w:r w:rsidR="004B0DD9" w:rsidRPr="00A22480">
        <w:rPr>
          <w:rFonts w:ascii="Arial" w:hAnsi="Arial" w:cs="Arial"/>
          <w:lang w:val="en-US"/>
        </w:rPr>
        <w:t xml:space="preserve">enting and reviewing this plan. </w:t>
      </w:r>
      <w:r w:rsidR="00DE02D8" w:rsidRPr="00A22480">
        <w:rPr>
          <w:rFonts w:ascii="Arial" w:hAnsi="Arial" w:cs="Arial"/>
          <w:lang w:val="en-US"/>
        </w:rPr>
        <w:t xml:space="preserve">The </w:t>
      </w:r>
      <w:r w:rsidR="00FC0A87">
        <w:rPr>
          <w:rFonts w:ascii="Arial" w:hAnsi="Arial" w:cs="Arial"/>
          <w:lang w:val="en-US"/>
        </w:rPr>
        <w:t>p</w:t>
      </w:r>
      <w:r w:rsidR="00DD4F38" w:rsidRPr="00A22480">
        <w:rPr>
          <w:rFonts w:ascii="Arial" w:hAnsi="Arial" w:cs="Arial"/>
          <w:lang w:val="en-US"/>
        </w:rPr>
        <w:t xml:space="preserve">lan will be monitored by </w:t>
      </w:r>
      <w:r>
        <w:rPr>
          <w:rFonts w:ascii="Arial" w:hAnsi="Arial" w:cs="Arial"/>
          <w:lang w:val="en-US"/>
        </w:rPr>
        <w:t>the local governing body</w:t>
      </w:r>
      <w:r w:rsidR="00DD4F38" w:rsidRPr="00A22480">
        <w:rPr>
          <w:rFonts w:ascii="Arial" w:hAnsi="Arial" w:cs="Arial"/>
          <w:lang w:val="en-US"/>
        </w:rPr>
        <w:t xml:space="preserve"> as part of their monitoring cycle.</w:t>
      </w:r>
      <w:r w:rsidR="00DE02D8" w:rsidRPr="00A22480">
        <w:rPr>
          <w:rFonts w:ascii="Arial" w:hAnsi="Arial" w:cs="Arial"/>
          <w:lang w:val="en-US"/>
        </w:rPr>
        <w:t xml:space="preserve"> </w:t>
      </w:r>
    </w:p>
    <w:p w14:paraId="652D4677" w14:textId="77777777" w:rsidR="002E6035" w:rsidRPr="00A22480" w:rsidRDefault="002E6035" w:rsidP="00DD4F38">
      <w:pPr>
        <w:widowControl w:val="0"/>
        <w:tabs>
          <w:tab w:val="left" w:pos="220"/>
          <w:tab w:val="left" w:pos="720"/>
        </w:tabs>
        <w:autoSpaceDE w:val="0"/>
        <w:autoSpaceDN w:val="0"/>
        <w:adjustRightInd w:val="0"/>
        <w:spacing w:after="293"/>
        <w:rPr>
          <w:rFonts w:ascii="Arial" w:hAnsi="Arial" w:cs="Arial"/>
          <w:lang w:val="en-US"/>
        </w:rPr>
      </w:pPr>
    </w:p>
    <w:p w14:paraId="4DCC04CB" w14:textId="77777777" w:rsidR="004B0DD9" w:rsidRPr="00A22480" w:rsidRDefault="004B0DD9" w:rsidP="004B0DD9">
      <w:pPr>
        <w:widowControl w:val="0"/>
        <w:autoSpaceDE w:val="0"/>
        <w:autoSpaceDN w:val="0"/>
        <w:adjustRightInd w:val="0"/>
        <w:spacing w:after="240"/>
        <w:rPr>
          <w:rFonts w:ascii="Arial" w:hAnsi="Arial" w:cs="Arial"/>
          <w:lang w:val="en-US"/>
        </w:rPr>
      </w:pPr>
    </w:p>
    <w:p w14:paraId="26E0BADC" w14:textId="77777777" w:rsidR="004B0DD9" w:rsidRPr="00A22480" w:rsidRDefault="004B0DD9" w:rsidP="004B0DD9">
      <w:pPr>
        <w:pStyle w:val="ListParagraph"/>
        <w:widowControl w:val="0"/>
        <w:autoSpaceDE w:val="0"/>
        <w:autoSpaceDN w:val="0"/>
        <w:adjustRightInd w:val="0"/>
        <w:spacing w:after="240"/>
        <w:rPr>
          <w:rFonts w:ascii="Arial" w:hAnsi="Arial" w:cs="Arial"/>
          <w:lang w:val="en-US"/>
        </w:rPr>
      </w:pPr>
    </w:p>
    <w:p w14:paraId="7CE109C9" w14:textId="71A94B7B" w:rsidR="00DE02D8" w:rsidRPr="00FC0A87" w:rsidRDefault="004B0DD9" w:rsidP="00DE02D8">
      <w:pPr>
        <w:pStyle w:val="ListParagraph"/>
        <w:widowControl w:val="0"/>
        <w:numPr>
          <w:ilvl w:val="0"/>
          <w:numId w:val="7"/>
        </w:numPr>
        <w:autoSpaceDE w:val="0"/>
        <w:autoSpaceDN w:val="0"/>
        <w:adjustRightInd w:val="0"/>
        <w:spacing w:after="240"/>
        <w:rPr>
          <w:rFonts w:ascii="Arial" w:hAnsi="Arial" w:cs="Arial"/>
          <w:lang w:val="en-US"/>
        </w:rPr>
      </w:pPr>
      <w:r w:rsidRPr="00A22480">
        <w:rPr>
          <w:rFonts w:ascii="Arial" w:hAnsi="Arial" w:cs="Arial"/>
          <w:lang w:val="en-US"/>
        </w:rPr>
        <w:t>I</w:t>
      </w:r>
      <w:r w:rsidR="00DE02D8" w:rsidRPr="00A22480">
        <w:rPr>
          <w:rFonts w:ascii="Arial" w:hAnsi="Arial" w:cs="Arial"/>
          <w:lang w:val="en-US"/>
        </w:rPr>
        <w:t xml:space="preserve">mproving </w:t>
      </w:r>
      <w:proofErr w:type="gramStart"/>
      <w:r w:rsidR="00DE02D8" w:rsidRPr="00A22480">
        <w:rPr>
          <w:rFonts w:ascii="Arial" w:hAnsi="Arial" w:cs="Arial"/>
          <w:lang w:val="en-US"/>
        </w:rPr>
        <w:t>the Physical</w:t>
      </w:r>
      <w:proofErr w:type="gramEnd"/>
      <w:r w:rsidR="00DE02D8" w:rsidRPr="00A22480">
        <w:rPr>
          <w:rFonts w:ascii="Arial" w:hAnsi="Arial" w:cs="Arial"/>
          <w:lang w:val="en-US"/>
        </w:rPr>
        <w:t xml:space="preserve"> Acce</w:t>
      </w:r>
      <w:r w:rsidR="00074F25" w:rsidRPr="00A22480">
        <w:rPr>
          <w:rFonts w:ascii="Arial" w:hAnsi="Arial" w:cs="Arial"/>
          <w:lang w:val="en-US"/>
        </w:rPr>
        <w:t xml:space="preserve">ss </w:t>
      </w:r>
    </w:p>
    <w:tbl>
      <w:tblPr>
        <w:tblStyle w:val="TableGrid"/>
        <w:tblW w:w="0" w:type="auto"/>
        <w:tblLayout w:type="fixed"/>
        <w:tblLook w:val="04A0" w:firstRow="1" w:lastRow="0" w:firstColumn="1" w:lastColumn="0" w:noHBand="0" w:noVBand="1"/>
      </w:tblPr>
      <w:tblGrid>
        <w:gridCol w:w="1675"/>
        <w:gridCol w:w="3536"/>
        <w:gridCol w:w="1349"/>
        <w:gridCol w:w="1710"/>
        <w:gridCol w:w="2328"/>
      </w:tblGrid>
      <w:tr w:rsidR="008C3E18" w:rsidRPr="00A22480" w14:paraId="51EB0590" w14:textId="77777777" w:rsidTr="00125EDB">
        <w:tc>
          <w:tcPr>
            <w:tcW w:w="1675" w:type="dxa"/>
          </w:tcPr>
          <w:p w14:paraId="60415EFA" w14:textId="77777777" w:rsidR="00DE02D8" w:rsidRPr="00A22480" w:rsidRDefault="00DE02D8" w:rsidP="00DE02D8">
            <w:pPr>
              <w:widowControl w:val="0"/>
              <w:autoSpaceDE w:val="0"/>
              <w:autoSpaceDN w:val="0"/>
              <w:adjustRightInd w:val="0"/>
              <w:spacing w:after="240"/>
              <w:rPr>
                <w:rFonts w:ascii="Arial" w:hAnsi="Arial" w:cs="Arial"/>
                <w:lang w:val="en-US"/>
              </w:rPr>
            </w:pPr>
            <w:r w:rsidRPr="00A22480">
              <w:rPr>
                <w:rFonts w:ascii="Arial" w:hAnsi="Arial" w:cs="Arial"/>
                <w:lang w:val="en-US"/>
              </w:rPr>
              <w:t>Target</w:t>
            </w:r>
          </w:p>
        </w:tc>
        <w:tc>
          <w:tcPr>
            <w:tcW w:w="3536" w:type="dxa"/>
          </w:tcPr>
          <w:p w14:paraId="46E57982" w14:textId="77777777" w:rsidR="00DE02D8" w:rsidRPr="00A22480" w:rsidRDefault="00DE02D8" w:rsidP="00DE02D8">
            <w:pPr>
              <w:widowControl w:val="0"/>
              <w:autoSpaceDE w:val="0"/>
              <w:autoSpaceDN w:val="0"/>
              <w:adjustRightInd w:val="0"/>
              <w:spacing w:after="240"/>
              <w:rPr>
                <w:rFonts w:ascii="Arial" w:hAnsi="Arial" w:cs="Arial"/>
                <w:lang w:val="en-US"/>
              </w:rPr>
            </w:pPr>
            <w:r w:rsidRPr="00A22480">
              <w:rPr>
                <w:rFonts w:ascii="Arial" w:hAnsi="Arial" w:cs="Arial"/>
                <w:lang w:val="en-US"/>
              </w:rPr>
              <w:t>Strategies</w:t>
            </w:r>
          </w:p>
        </w:tc>
        <w:tc>
          <w:tcPr>
            <w:tcW w:w="1349" w:type="dxa"/>
          </w:tcPr>
          <w:p w14:paraId="6C733E26" w14:textId="77777777" w:rsidR="00DE02D8" w:rsidRPr="00A22480" w:rsidRDefault="00DE02D8" w:rsidP="00DE02D8">
            <w:pPr>
              <w:widowControl w:val="0"/>
              <w:autoSpaceDE w:val="0"/>
              <w:autoSpaceDN w:val="0"/>
              <w:adjustRightInd w:val="0"/>
              <w:spacing w:after="240"/>
              <w:rPr>
                <w:rFonts w:ascii="Arial" w:hAnsi="Arial" w:cs="Arial"/>
                <w:lang w:val="en-US"/>
              </w:rPr>
            </w:pPr>
            <w:r w:rsidRPr="00A22480">
              <w:rPr>
                <w:rFonts w:ascii="Arial" w:hAnsi="Arial" w:cs="Arial"/>
                <w:lang w:val="en-US"/>
              </w:rPr>
              <w:t>Time scale</w:t>
            </w:r>
          </w:p>
        </w:tc>
        <w:tc>
          <w:tcPr>
            <w:tcW w:w="1710" w:type="dxa"/>
          </w:tcPr>
          <w:p w14:paraId="1C24346A" w14:textId="77777777" w:rsidR="00DE02D8" w:rsidRPr="00A22480" w:rsidRDefault="00DE02D8" w:rsidP="00DE02D8">
            <w:pPr>
              <w:widowControl w:val="0"/>
              <w:autoSpaceDE w:val="0"/>
              <w:autoSpaceDN w:val="0"/>
              <w:adjustRightInd w:val="0"/>
              <w:spacing w:after="240"/>
              <w:rPr>
                <w:rFonts w:ascii="Arial" w:hAnsi="Arial" w:cs="Arial"/>
                <w:lang w:val="en-US"/>
              </w:rPr>
            </w:pPr>
            <w:r w:rsidRPr="00A22480">
              <w:rPr>
                <w:rFonts w:ascii="Arial" w:hAnsi="Arial" w:cs="Arial"/>
                <w:lang w:val="en-US"/>
              </w:rPr>
              <w:t>Responsibility</w:t>
            </w:r>
          </w:p>
        </w:tc>
        <w:tc>
          <w:tcPr>
            <w:tcW w:w="2328" w:type="dxa"/>
          </w:tcPr>
          <w:p w14:paraId="33FB7CAF" w14:textId="77777777" w:rsidR="00DE02D8" w:rsidRPr="00A22480" w:rsidRDefault="00DE02D8" w:rsidP="00DE02D8">
            <w:pPr>
              <w:widowControl w:val="0"/>
              <w:autoSpaceDE w:val="0"/>
              <w:autoSpaceDN w:val="0"/>
              <w:adjustRightInd w:val="0"/>
              <w:spacing w:after="240"/>
              <w:rPr>
                <w:rFonts w:ascii="Arial" w:hAnsi="Arial" w:cs="Arial"/>
                <w:lang w:val="en-US"/>
              </w:rPr>
            </w:pPr>
            <w:r w:rsidRPr="00A22480">
              <w:rPr>
                <w:rFonts w:ascii="Arial" w:hAnsi="Arial" w:cs="Arial"/>
                <w:lang w:val="en-US"/>
              </w:rPr>
              <w:t xml:space="preserve">Success Criteria </w:t>
            </w:r>
          </w:p>
        </w:tc>
      </w:tr>
      <w:tr w:rsidR="008C3E18" w:rsidRPr="00A22480" w14:paraId="016C4F93" w14:textId="77777777" w:rsidTr="00125EDB">
        <w:tc>
          <w:tcPr>
            <w:tcW w:w="1675" w:type="dxa"/>
          </w:tcPr>
          <w:p w14:paraId="404143CC" w14:textId="77777777" w:rsidR="00DE02D8" w:rsidRPr="00EA4953" w:rsidRDefault="00DE02D8" w:rsidP="004B0DD9">
            <w:pPr>
              <w:widowControl w:val="0"/>
              <w:autoSpaceDE w:val="0"/>
              <w:autoSpaceDN w:val="0"/>
              <w:adjustRightInd w:val="0"/>
              <w:spacing w:after="240"/>
              <w:rPr>
                <w:rFonts w:ascii="Arial" w:hAnsi="Arial" w:cs="Arial"/>
                <w:lang w:val="en-US"/>
              </w:rPr>
            </w:pPr>
            <w:r w:rsidRPr="00EA4953">
              <w:rPr>
                <w:rFonts w:ascii="Arial" w:hAnsi="Arial" w:cs="Arial"/>
                <w:lang w:val="en-US"/>
              </w:rPr>
              <w:t xml:space="preserve">Improve access for </w:t>
            </w:r>
            <w:r w:rsidR="004B0DD9" w:rsidRPr="00EA4953">
              <w:rPr>
                <w:rFonts w:ascii="Arial" w:hAnsi="Arial" w:cs="Arial"/>
                <w:lang w:val="en-US"/>
              </w:rPr>
              <w:t xml:space="preserve">individuals with </w:t>
            </w:r>
            <w:proofErr w:type="gramStart"/>
            <w:r w:rsidR="004B0DD9" w:rsidRPr="00EA4953">
              <w:rPr>
                <w:rFonts w:ascii="Arial" w:hAnsi="Arial" w:cs="Arial"/>
                <w:lang w:val="en-US"/>
              </w:rPr>
              <w:t>a visual</w:t>
            </w:r>
            <w:proofErr w:type="gramEnd"/>
            <w:r w:rsidR="004B0DD9" w:rsidRPr="00EA4953">
              <w:rPr>
                <w:rFonts w:ascii="Arial" w:hAnsi="Arial" w:cs="Arial"/>
                <w:lang w:val="en-US"/>
              </w:rPr>
              <w:t xml:space="preserve"> impairment.</w:t>
            </w:r>
          </w:p>
        </w:tc>
        <w:tc>
          <w:tcPr>
            <w:tcW w:w="3536" w:type="dxa"/>
          </w:tcPr>
          <w:p w14:paraId="22D2C4D3" w14:textId="77777777" w:rsidR="00074F25" w:rsidRPr="00EA4953" w:rsidRDefault="004B0DD9" w:rsidP="00074F25">
            <w:pPr>
              <w:widowControl w:val="0"/>
              <w:autoSpaceDE w:val="0"/>
              <w:autoSpaceDN w:val="0"/>
              <w:adjustRightInd w:val="0"/>
              <w:spacing w:after="240"/>
              <w:rPr>
                <w:rFonts w:ascii="Arial" w:hAnsi="Arial" w:cs="Arial"/>
                <w:lang w:val="en-US"/>
              </w:rPr>
            </w:pPr>
            <w:r w:rsidRPr="00EA4953">
              <w:rPr>
                <w:rFonts w:ascii="Arial" w:hAnsi="Arial" w:cs="Arial"/>
                <w:lang w:val="en-US"/>
              </w:rPr>
              <w:t xml:space="preserve">Liaise with outside agencies to support individual needs. </w:t>
            </w:r>
          </w:p>
          <w:p w14:paraId="0AD592B8" w14:textId="77777777" w:rsidR="00074F25" w:rsidRPr="00EA4953" w:rsidRDefault="004B0DD9" w:rsidP="00074F25">
            <w:pPr>
              <w:widowControl w:val="0"/>
              <w:autoSpaceDE w:val="0"/>
              <w:autoSpaceDN w:val="0"/>
              <w:adjustRightInd w:val="0"/>
              <w:spacing w:after="240"/>
              <w:rPr>
                <w:rFonts w:ascii="Arial" w:hAnsi="Arial" w:cs="Arial"/>
                <w:lang w:val="en-US"/>
              </w:rPr>
            </w:pPr>
            <w:r w:rsidRPr="00EA4953">
              <w:rPr>
                <w:rFonts w:ascii="Arial" w:hAnsi="Arial" w:cs="Arial"/>
                <w:lang w:val="en-US"/>
              </w:rPr>
              <w:t xml:space="preserve">SLT to </w:t>
            </w:r>
            <w:r w:rsidR="00074F25" w:rsidRPr="00EA4953">
              <w:rPr>
                <w:rFonts w:ascii="Arial" w:hAnsi="Arial" w:cs="Arial"/>
                <w:lang w:val="en-US"/>
              </w:rPr>
              <w:t>survey all areas of the school requiring access to identify access issues.</w:t>
            </w:r>
          </w:p>
          <w:p w14:paraId="3E6A5BEF" w14:textId="77777777" w:rsidR="00074F25" w:rsidRPr="00EA4953" w:rsidRDefault="00074F25" w:rsidP="00074F25">
            <w:pPr>
              <w:widowControl w:val="0"/>
              <w:autoSpaceDE w:val="0"/>
              <w:autoSpaceDN w:val="0"/>
              <w:adjustRightInd w:val="0"/>
              <w:spacing w:after="240"/>
              <w:rPr>
                <w:rFonts w:ascii="Arial" w:hAnsi="Arial" w:cs="Arial"/>
                <w:lang w:val="en-US"/>
              </w:rPr>
            </w:pPr>
            <w:r w:rsidRPr="00EA4953">
              <w:rPr>
                <w:rFonts w:ascii="Arial" w:hAnsi="Arial" w:cs="Arial"/>
                <w:lang w:val="en-US"/>
              </w:rPr>
              <w:t xml:space="preserve">List of work to be drawn up and </w:t>
            </w:r>
            <w:proofErr w:type="spellStart"/>
            <w:r w:rsidRPr="00EA4953">
              <w:rPr>
                <w:rFonts w:ascii="Arial" w:hAnsi="Arial" w:cs="Arial"/>
                <w:lang w:val="en-US"/>
              </w:rPr>
              <w:t>prioritised</w:t>
            </w:r>
            <w:proofErr w:type="spellEnd"/>
            <w:r w:rsidRPr="00EA4953">
              <w:rPr>
                <w:rFonts w:ascii="Arial" w:hAnsi="Arial" w:cs="Arial"/>
                <w:lang w:val="en-US"/>
              </w:rPr>
              <w:t xml:space="preserve"> to improve access for</w:t>
            </w:r>
            <w:r w:rsidR="004B0DD9" w:rsidRPr="00EA4953">
              <w:rPr>
                <w:rFonts w:ascii="Arial" w:hAnsi="Arial" w:cs="Arial"/>
                <w:lang w:val="en-US"/>
              </w:rPr>
              <w:t xml:space="preserve"> with </w:t>
            </w:r>
            <w:proofErr w:type="gramStart"/>
            <w:r w:rsidR="004B0DD9" w:rsidRPr="00EA4953">
              <w:rPr>
                <w:rFonts w:ascii="Arial" w:hAnsi="Arial" w:cs="Arial"/>
                <w:lang w:val="en-US"/>
              </w:rPr>
              <w:t>a visual</w:t>
            </w:r>
            <w:proofErr w:type="gramEnd"/>
            <w:r w:rsidR="004B0DD9" w:rsidRPr="00EA4953">
              <w:rPr>
                <w:rFonts w:ascii="Arial" w:hAnsi="Arial" w:cs="Arial"/>
                <w:lang w:val="en-US"/>
              </w:rPr>
              <w:t xml:space="preserve"> impairment</w:t>
            </w:r>
            <w:r w:rsidRPr="00EA4953">
              <w:rPr>
                <w:rFonts w:ascii="Arial" w:hAnsi="Arial" w:cs="Arial"/>
                <w:lang w:val="en-US"/>
              </w:rPr>
              <w:t>.</w:t>
            </w:r>
          </w:p>
          <w:p w14:paraId="1155B76B" w14:textId="77777777" w:rsidR="00DE02D8" w:rsidRPr="00EA4953" w:rsidRDefault="00DE02D8" w:rsidP="00DE02D8">
            <w:pPr>
              <w:widowControl w:val="0"/>
              <w:autoSpaceDE w:val="0"/>
              <w:autoSpaceDN w:val="0"/>
              <w:adjustRightInd w:val="0"/>
              <w:spacing w:after="240"/>
              <w:rPr>
                <w:rFonts w:ascii="Arial" w:hAnsi="Arial" w:cs="Arial"/>
                <w:lang w:val="en-US"/>
              </w:rPr>
            </w:pPr>
          </w:p>
        </w:tc>
        <w:tc>
          <w:tcPr>
            <w:tcW w:w="1349" w:type="dxa"/>
          </w:tcPr>
          <w:p w14:paraId="206A4450" w14:textId="77777777" w:rsidR="00FC6578" w:rsidRPr="00EA4953" w:rsidRDefault="00FC6578" w:rsidP="00FC6578">
            <w:pPr>
              <w:pStyle w:val="NoSpacing"/>
              <w:rPr>
                <w:rFonts w:ascii="Arial" w:hAnsi="Arial" w:cs="Arial"/>
                <w:lang w:val="en-US"/>
              </w:rPr>
            </w:pPr>
            <w:r w:rsidRPr="00EA4953">
              <w:rPr>
                <w:rFonts w:ascii="Arial" w:hAnsi="Arial" w:cs="Arial"/>
                <w:lang w:val="en-US"/>
              </w:rPr>
              <w:t>Ongoing</w:t>
            </w:r>
          </w:p>
          <w:p w14:paraId="27CB6CA2" w14:textId="77777777" w:rsidR="00FC6578" w:rsidRPr="00EA4953" w:rsidRDefault="00FC6578" w:rsidP="00FC6578">
            <w:pPr>
              <w:pStyle w:val="NoSpacing"/>
              <w:rPr>
                <w:rFonts w:ascii="Arial" w:hAnsi="Arial" w:cs="Arial"/>
                <w:lang w:val="en-US"/>
              </w:rPr>
            </w:pPr>
          </w:p>
          <w:p w14:paraId="421345D6" w14:textId="77777777" w:rsidR="00FC6578" w:rsidRPr="00EA4953" w:rsidRDefault="00FC6578" w:rsidP="00FC6578">
            <w:pPr>
              <w:pStyle w:val="NoSpacing"/>
              <w:rPr>
                <w:rFonts w:ascii="Arial" w:hAnsi="Arial" w:cs="Arial"/>
                <w:lang w:val="en-US"/>
              </w:rPr>
            </w:pPr>
          </w:p>
          <w:p w14:paraId="786B0B6A" w14:textId="5ED9FF43" w:rsidR="00616FEB" w:rsidRPr="00EA4953" w:rsidRDefault="00616FEB" w:rsidP="00DE02D8">
            <w:pPr>
              <w:widowControl w:val="0"/>
              <w:autoSpaceDE w:val="0"/>
              <w:autoSpaceDN w:val="0"/>
              <w:adjustRightInd w:val="0"/>
              <w:spacing w:after="240"/>
              <w:rPr>
                <w:rFonts w:ascii="Arial" w:hAnsi="Arial" w:cs="Arial"/>
                <w:lang w:val="en-US"/>
              </w:rPr>
            </w:pPr>
            <w:r w:rsidRPr="00EA4953">
              <w:rPr>
                <w:rFonts w:ascii="Arial" w:hAnsi="Arial" w:cs="Arial"/>
                <w:lang w:val="en-US"/>
              </w:rPr>
              <w:t>Autumn Term</w:t>
            </w:r>
          </w:p>
          <w:p w14:paraId="6C2290C4" w14:textId="77777777" w:rsidR="00040835" w:rsidRPr="00EA4953" w:rsidRDefault="00040835" w:rsidP="00EA4953">
            <w:pPr>
              <w:widowControl w:val="0"/>
              <w:autoSpaceDE w:val="0"/>
              <w:autoSpaceDN w:val="0"/>
              <w:adjustRightInd w:val="0"/>
              <w:rPr>
                <w:rFonts w:ascii="Arial" w:hAnsi="Arial" w:cs="Arial"/>
                <w:lang w:val="en-US"/>
              </w:rPr>
            </w:pPr>
          </w:p>
          <w:p w14:paraId="3DA1D832" w14:textId="77777777" w:rsidR="00616FEB" w:rsidRPr="00EA4953" w:rsidRDefault="00616FEB" w:rsidP="00DE02D8">
            <w:pPr>
              <w:widowControl w:val="0"/>
              <w:autoSpaceDE w:val="0"/>
              <w:autoSpaceDN w:val="0"/>
              <w:adjustRightInd w:val="0"/>
              <w:spacing w:after="240"/>
              <w:rPr>
                <w:rFonts w:ascii="Arial" w:hAnsi="Arial" w:cs="Arial"/>
                <w:lang w:val="en-US"/>
              </w:rPr>
            </w:pPr>
            <w:r w:rsidRPr="00EA4953">
              <w:rPr>
                <w:rFonts w:ascii="Arial" w:hAnsi="Arial" w:cs="Arial"/>
                <w:lang w:val="en-US"/>
              </w:rPr>
              <w:t>Autumn Term</w:t>
            </w:r>
          </w:p>
        </w:tc>
        <w:tc>
          <w:tcPr>
            <w:tcW w:w="1710" w:type="dxa"/>
          </w:tcPr>
          <w:p w14:paraId="5EF80BCC" w14:textId="4AA96E6D" w:rsidR="00EA4953" w:rsidRDefault="00616FEB" w:rsidP="00EA4953">
            <w:pPr>
              <w:widowControl w:val="0"/>
              <w:autoSpaceDE w:val="0"/>
              <w:autoSpaceDN w:val="0"/>
              <w:adjustRightInd w:val="0"/>
              <w:rPr>
                <w:rFonts w:ascii="Arial" w:hAnsi="Arial" w:cs="Arial"/>
                <w:lang w:val="en-US"/>
              </w:rPr>
            </w:pPr>
            <w:r w:rsidRPr="00EA4953">
              <w:rPr>
                <w:rFonts w:ascii="Arial" w:hAnsi="Arial" w:cs="Arial"/>
                <w:lang w:val="en-US"/>
              </w:rPr>
              <w:t>SEN</w:t>
            </w:r>
            <w:r w:rsidR="00040835" w:rsidRPr="00EA4953">
              <w:rPr>
                <w:rFonts w:ascii="Arial" w:hAnsi="Arial" w:cs="Arial"/>
                <w:lang w:val="en-US"/>
              </w:rPr>
              <w:t>CO</w:t>
            </w:r>
          </w:p>
          <w:p w14:paraId="60FE157A" w14:textId="31F94750" w:rsidR="00EA4953" w:rsidRDefault="00EA4953" w:rsidP="00EA4953">
            <w:pPr>
              <w:widowControl w:val="0"/>
              <w:autoSpaceDE w:val="0"/>
              <w:autoSpaceDN w:val="0"/>
              <w:adjustRightInd w:val="0"/>
              <w:rPr>
                <w:rFonts w:ascii="Arial" w:hAnsi="Arial" w:cs="Arial"/>
                <w:lang w:val="en-US"/>
              </w:rPr>
            </w:pPr>
          </w:p>
          <w:p w14:paraId="43318A86" w14:textId="77777777" w:rsidR="00EA4953" w:rsidRPr="00EA4953" w:rsidRDefault="00EA4953" w:rsidP="00EA4953">
            <w:pPr>
              <w:widowControl w:val="0"/>
              <w:autoSpaceDE w:val="0"/>
              <w:autoSpaceDN w:val="0"/>
              <w:adjustRightInd w:val="0"/>
              <w:rPr>
                <w:rFonts w:ascii="Arial" w:hAnsi="Arial" w:cs="Arial"/>
                <w:lang w:val="en-US"/>
              </w:rPr>
            </w:pPr>
          </w:p>
          <w:p w14:paraId="7D6D9AA8" w14:textId="77777777" w:rsidR="00FC6578" w:rsidRPr="00EA4953" w:rsidRDefault="00FC6578" w:rsidP="00FC6578">
            <w:pPr>
              <w:pStyle w:val="NoSpacing"/>
              <w:rPr>
                <w:rFonts w:ascii="Arial" w:hAnsi="Arial" w:cs="Arial"/>
                <w:lang w:val="en-US"/>
              </w:rPr>
            </w:pPr>
            <w:r w:rsidRPr="00EA4953">
              <w:rPr>
                <w:rFonts w:ascii="Arial" w:hAnsi="Arial" w:cs="Arial"/>
                <w:lang w:val="en-US"/>
              </w:rPr>
              <w:t>SLT</w:t>
            </w:r>
          </w:p>
          <w:p w14:paraId="70D30A67" w14:textId="77777777" w:rsidR="00FC6578" w:rsidRPr="00EA4953" w:rsidRDefault="00FC6578" w:rsidP="00FC6578">
            <w:pPr>
              <w:pStyle w:val="NoSpacing"/>
              <w:rPr>
                <w:rFonts w:ascii="Arial" w:hAnsi="Arial" w:cs="Arial"/>
                <w:lang w:val="en-US"/>
              </w:rPr>
            </w:pPr>
          </w:p>
          <w:p w14:paraId="6B42F67E" w14:textId="0C695499" w:rsidR="00FC6578" w:rsidRPr="00EA4953" w:rsidRDefault="00FC6578" w:rsidP="00FC6578">
            <w:pPr>
              <w:pStyle w:val="NoSpacing"/>
              <w:rPr>
                <w:rFonts w:ascii="Arial" w:hAnsi="Arial" w:cs="Arial"/>
                <w:lang w:val="en-US"/>
              </w:rPr>
            </w:pPr>
          </w:p>
          <w:p w14:paraId="3FDF39AA" w14:textId="77777777" w:rsidR="00040835" w:rsidRPr="00EA4953" w:rsidRDefault="00040835" w:rsidP="00FC6578">
            <w:pPr>
              <w:pStyle w:val="NoSpacing"/>
              <w:rPr>
                <w:rFonts w:ascii="Arial" w:hAnsi="Arial" w:cs="Arial"/>
                <w:lang w:val="en-US"/>
              </w:rPr>
            </w:pPr>
          </w:p>
          <w:p w14:paraId="02F74154" w14:textId="3261F4D8" w:rsidR="00616FEB" w:rsidRPr="00EA4953" w:rsidRDefault="00FC6578" w:rsidP="00FC6578">
            <w:pPr>
              <w:pStyle w:val="NoSpacing"/>
              <w:rPr>
                <w:rFonts w:ascii="Arial" w:hAnsi="Arial" w:cs="Arial"/>
                <w:lang w:val="en-US"/>
              </w:rPr>
            </w:pPr>
            <w:r w:rsidRPr="00EA4953">
              <w:rPr>
                <w:rFonts w:ascii="Arial" w:hAnsi="Arial" w:cs="Arial"/>
                <w:lang w:val="en-US"/>
              </w:rPr>
              <w:t>SEN</w:t>
            </w:r>
            <w:r w:rsidR="00040835" w:rsidRPr="00EA4953">
              <w:rPr>
                <w:rFonts w:ascii="Arial" w:hAnsi="Arial" w:cs="Arial"/>
                <w:lang w:val="en-US"/>
              </w:rPr>
              <w:t>CO</w:t>
            </w:r>
          </w:p>
          <w:p w14:paraId="6291E93D" w14:textId="77777777" w:rsidR="00616FEB" w:rsidRPr="00EA4953" w:rsidRDefault="00616FEB" w:rsidP="00DE02D8">
            <w:pPr>
              <w:widowControl w:val="0"/>
              <w:autoSpaceDE w:val="0"/>
              <w:autoSpaceDN w:val="0"/>
              <w:adjustRightInd w:val="0"/>
              <w:spacing w:after="240"/>
              <w:rPr>
                <w:rFonts w:ascii="Arial" w:hAnsi="Arial" w:cs="Arial"/>
                <w:lang w:val="en-US"/>
              </w:rPr>
            </w:pPr>
          </w:p>
        </w:tc>
        <w:tc>
          <w:tcPr>
            <w:tcW w:w="2328" w:type="dxa"/>
          </w:tcPr>
          <w:p w14:paraId="12ADAC12" w14:textId="78AA64A9" w:rsidR="00A40F08" w:rsidRPr="00EA4953" w:rsidRDefault="00A40F08" w:rsidP="00A40F08">
            <w:pPr>
              <w:widowControl w:val="0"/>
              <w:autoSpaceDE w:val="0"/>
              <w:autoSpaceDN w:val="0"/>
              <w:adjustRightInd w:val="0"/>
              <w:spacing w:after="240"/>
              <w:rPr>
                <w:rFonts w:ascii="Arial" w:hAnsi="Arial" w:cs="Arial"/>
                <w:lang w:val="en-US"/>
              </w:rPr>
            </w:pPr>
            <w:r w:rsidRPr="00EA4953">
              <w:rPr>
                <w:rFonts w:ascii="Arial" w:hAnsi="Arial" w:cs="Arial"/>
                <w:lang w:val="en-US"/>
              </w:rPr>
              <w:t xml:space="preserve">Individuals with </w:t>
            </w:r>
            <w:proofErr w:type="gramStart"/>
            <w:r w:rsidRPr="00EA4953">
              <w:rPr>
                <w:rFonts w:ascii="Arial" w:hAnsi="Arial" w:cs="Arial"/>
                <w:lang w:val="en-US"/>
              </w:rPr>
              <w:t xml:space="preserve">a </w:t>
            </w:r>
            <w:r w:rsidR="008C3E18" w:rsidRPr="00EA4953">
              <w:rPr>
                <w:rFonts w:ascii="Arial" w:hAnsi="Arial" w:cs="Arial"/>
                <w:lang w:val="en-US"/>
              </w:rPr>
              <w:t>v</w:t>
            </w:r>
            <w:r w:rsidRPr="00EA4953">
              <w:rPr>
                <w:rFonts w:ascii="Arial" w:hAnsi="Arial" w:cs="Arial"/>
                <w:lang w:val="en-US"/>
              </w:rPr>
              <w:t>isual</w:t>
            </w:r>
            <w:proofErr w:type="gramEnd"/>
            <w:r w:rsidRPr="00EA4953">
              <w:rPr>
                <w:rFonts w:ascii="Arial" w:hAnsi="Arial" w:cs="Arial"/>
                <w:lang w:val="en-US"/>
              </w:rPr>
              <w:t xml:space="preserve"> impairment feel safe within the school environment. </w:t>
            </w:r>
          </w:p>
          <w:p w14:paraId="2BAEF007" w14:textId="77777777" w:rsidR="00A40F08" w:rsidRPr="00EA4953" w:rsidRDefault="00A40F08" w:rsidP="00A40F08">
            <w:pPr>
              <w:widowControl w:val="0"/>
              <w:autoSpaceDE w:val="0"/>
              <w:autoSpaceDN w:val="0"/>
              <w:adjustRightInd w:val="0"/>
              <w:spacing w:after="240"/>
              <w:rPr>
                <w:rFonts w:ascii="Arial" w:hAnsi="Arial" w:cs="Arial"/>
                <w:lang w:val="en-US"/>
              </w:rPr>
            </w:pPr>
            <w:r w:rsidRPr="00EA4953">
              <w:rPr>
                <w:rFonts w:ascii="Arial" w:hAnsi="Arial" w:cs="Arial"/>
                <w:lang w:val="en-US"/>
              </w:rPr>
              <w:t xml:space="preserve">The site is accessible </w:t>
            </w:r>
            <w:proofErr w:type="gramStart"/>
            <w:r w:rsidRPr="00EA4953">
              <w:rPr>
                <w:rFonts w:ascii="Arial" w:hAnsi="Arial" w:cs="Arial"/>
                <w:lang w:val="en-US"/>
              </w:rPr>
              <w:t>for</w:t>
            </w:r>
            <w:proofErr w:type="gramEnd"/>
            <w:r w:rsidRPr="00EA4953">
              <w:rPr>
                <w:rFonts w:ascii="Arial" w:hAnsi="Arial" w:cs="Arial"/>
                <w:lang w:val="en-US"/>
              </w:rPr>
              <w:t xml:space="preserve"> all. </w:t>
            </w:r>
          </w:p>
          <w:p w14:paraId="713B0CF0" w14:textId="77777777" w:rsidR="00DE02D8" w:rsidRPr="00EA4953" w:rsidRDefault="00DE02D8" w:rsidP="00DE02D8">
            <w:pPr>
              <w:widowControl w:val="0"/>
              <w:autoSpaceDE w:val="0"/>
              <w:autoSpaceDN w:val="0"/>
              <w:adjustRightInd w:val="0"/>
              <w:spacing w:after="240"/>
              <w:rPr>
                <w:rFonts w:ascii="Arial" w:hAnsi="Arial" w:cs="Arial"/>
                <w:lang w:val="en-US"/>
              </w:rPr>
            </w:pPr>
          </w:p>
        </w:tc>
      </w:tr>
      <w:tr w:rsidR="008C3E18" w:rsidRPr="00A22480" w14:paraId="44617D8B" w14:textId="77777777" w:rsidTr="00125EDB">
        <w:tc>
          <w:tcPr>
            <w:tcW w:w="1675" w:type="dxa"/>
          </w:tcPr>
          <w:p w14:paraId="33355B99" w14:textId="77777777" w:rsidR="00074F25" w:rsidRPr="00EA4953" w:rsidRDefault="00074F25" w:rsidP="00074F25">
            <w:pPr>
              <w:widowControl w:val="0"/>
              <w:autoSpaceDE w:val="0"/>
              <w:autoSpaceDN w:val="0"/>
              <w:adjustRightInd w:val="0"/>
              <w:spacing w:after="240"/>
              <w:rPr>
                <w:rFonts w:ascii="Arial" w:hAnsi="Arial" w:cs="Arial"/>
                <w:lang w:val="en-US"/>
              </w:rPr>
            </w:pPr>
            <w:r w:rsidRPr="00EA4953">
              <w:rPr>
                <w:rFonts w:ascii="Arial" w:hAnsi="Arial" w:cs="Arial"/>
                <w:lang w:val="en-US"/>
              </w:rPr>
              <w:t xml:space="preserve">Improve access for </w:t>
            </w:r>
            <w:r w:rsidR="004B0DD9" w:rsidRPr="00EA4953">
              <w:rPr>
                <w:rFonts w:ascii="Arial" w:hAnsi="Arial" w:cs="Arial"/>
                <w:lang w:val="en-US"/>
              </w:rPr>
              <w:t xml:space="preserve">individuals </w:t>
            </w:r>
            <w:proofErr w:type="gramStart"/>
            <w:r w:rsidR="004B0DD9" w:rsidRPr="00EA4953">
              <w:rPr>
                <w:rFonts w:ascii="Arial" w:hAnsi="Arial" w:cs="Arial"/>
                <w:lang w:val="en-US"/>
              </w:rPr>
              <w:t>with a</w:t>
            </w:r>
            <w:proofErr w:type="gramEnd"/>
            <w:r w:rsidR="004B0DD9" w:rsidRPr="00EA4953">
              <w:rPr>
                <w:rFonts w:ascii="Arial" w:hAnsi="Arial" w:cs="Arial"/>
                <w:lang w:val="en-US"/>
              </w:rPr>
              <w:t xml:space="preserve"> </w:t>
            </w:r>
            <w:proofErr w:type="gramStart"/>
            <w:r w:rsidR="004B0DD9" w:rsidRPr="00EA4953">
              <w:rPr>
                <w:rFonts w:ascii="Arial" w:hAnsi="Arial" w:cs="Arial"/>
                <w:lang w:val="en-US"/>
              </w:rPr>
              <w:t>physically</w:t>
            </w:r>
            <w:proofErr w:type="gramEnd"/>
            <w:r w:rsidR="004B0DD9" w:rsidRPr="00EA4953">
              <w:rPr>
                <w:rFonts w:ascii="Arial" w:hAnsi="Arial" w:cs="Arial"/>
                <w:lang w:val="en-US"/>
              </w:rPr>
              <w:t xml:space="preserve"> disability</w:t>
            </w:r>
            <w:r w:rsidRPr="00EA4953">
              <w:rPr>
                <w:rFonts w:ascii="Arial" w:hAnsi="Arial" w:cs="Arial"/>
                <w:lang w:val="en-US"/>
              </w:rPr>
              <w:t>.</w:t>
            </w:r>
          </w:p>
          <w:p w14:paraId="2107C1F8" w14:textId="77777777" w:rsidR="00074F25" w:rsidRPr="00EA4953" w:rsidRDefault="00074F25" w:rsidP="00DE02D8">
            <w:pPr>
              <w:widowControl w:val="0"/>
              <w:autoSpaceDE w:val="0"/>
              <w:autoSpaceDN w:val="0"/>
              <w:adjustRightInd w:val="0"/>
              <w:spacing w:after="240"/>
              <w:rPr>
                <w:rFonts w:ascii="Arial" w:hAnsi="Arial" w:cs="Arial"/>
                <w:lang w:val="en-US"/>
              </w:rPr>
            </w:pPr>
          </w:p>
        </w:tc>
        <w:tc>
          <w:tcPr>
            <w:tcW w:w="3536" w:type="dxa"/>
          </w:tcPr>
          <w:p w14:paraId="41A90DB7" w14:textId="77777777" w:rsidR="004B0DD9" w:rsidRPr="00EA4953" w:rsidRDefault="004B0DD9" w:rsidP="004B0DD9">
            <w:pPr>
              <w:widowControl w:val="0"/>
              <w:autoSpaceDE w:val="0"/>
              <w:autoSpaceDN w:val="0"/>
              <w:adjustRightInd w:val="0"/>
              <w:spacing w:after="240"/>
              <w:rPr>
                <w:rFonts w:ascii="Arial" w:hAnsi="Arial" w:cs="Arial"/>
                <w:lang w:val="en-US"/>
              </w:rPr>
            </w:pPr>
            <w:r w:rsidRPr="00EA4953">
              <w:rPr>
                <w:rFonts w:ascii="Arial" w:hAnsi="Arial" w:cs="Arial"/>
                <w:lang w:val="en-US"/>
              </w:rPr>
              <w:t xml:space="preserve">Liaise with outside agencies to support individual needs. </w:t>
            </w:r>
          </w:p>
          <w:p w14:paraId="0D7FF3AC" w14:textId="77777777" w:rsidR="004B0DD9" w:rsidRPr="00EA4953" w:rsidRDefault="004B0DD9" w:rsidP="004B0DD9">
            <w:pPr>
              <w:widowControl w:val="0"/>
              <w:autoSpaceDE w:val="0"/>
              <w:autoSpaceDN w:val="0"/>
              <w:adjustRightInd w:val="0"/>
              <w:spacing w:after="240"/>
              <w:rPr>
                <w:rFonts w:ascii="Arial" w:hAnsi="Arial" w:cs="Arial"/>
                <w:lang w:val="en-US"/>
              </w:rPr>
            </w:pPr>
            <w:r w:rsidRPr="00EA4953">
              <w:rPr>
                <w:rFonts w:ascii="Arial" w:hAnsi="Arial" w:cs="Arial"/>
                <w:lang w:val="en-US"/>
              </w:rPr>
              <w:t>SLT to survey all areas of the school requiring access to identify access issues.</w:t>
            </w:r>
          </w:p>
          <w:p w14:paraId="00B3C28A" w14:textId="77777777" w:rsidR="00426BE2" w:rsidRPr="00EA4953" w:rsidRDefault="00426BE2" w:rsidP="00426BE2">
            <w:pPr>
              <w:widowControl w:val="0"/>
              <w:autoSpaceDE w:val="0"/>
              <w:autoSpaceDN w:val="0"/>
              <w:adjustRightInd w:val="0"/>
              <w:spacing w:after="240"/>
              <w:rPr>
                <w:rFonts w:ascii="Arial" w:hAnsi="Arial" w:cs="Arial"/>
                <w:lang w:val="en-US"/>
              </w:rPr>
            </w:pPr>
            <w:r w:rsidRPr="00EA4953">
              <w:rPr>
                <w:rFonts w:ascii="Arial" w:hAnsi="Arial" w:cs="Arial"/>
                <w:lang w:val="en-US"/>
              </w:rPr>
              <w:t xml:space="preserve">Actions identified and </w:t>
            </w:r>
            <w:proofErr w:type="spellStart"/>
            <w:r w:rsidRPr="00EA4953">
              <w:rPr>
                <w:rFonts w:ascii="Arial" w:hAnsi="Arial" w:cs="Arial"/>
                <w:lang w:val="en-US"/>
              </w:rPr>
              <w:t>prioritised</w:t>
            </w:r>
            <w:proofErr w:type="spellEnd"/>
            <w:r w:rsidRPr="00EA4953">
              <w:rPr>
                <w:rFonts w:ascii="Arial" w:hAnsi="Arial" w:cs="Arial"/>
                <w:lang w:val="en-US"/>
              </w:rPr>
              <w:t xml:space="preserve"> to improve access for individuals with a physical disability.</w:t>
            </w:r>
          </w:p>
          <w:p w14:paraId="0B3ACC54" w14:textId="77777777" w:rsidR="00074F25" w:rsidRPr="00EA4953" w:rsidRDefault="00074F25" w:rsidP="00DE02D8">
            <w:pPr>
              <w:widowControl w:val="0"/>
              <w:autoSpaceDE w:val="0"/>
              <w:autoSpaceDN w:val="0"/>
              <w:adjustRightInd w:val="0"/>
              <w:spacing w:after="240"/>
              <w:rPr>
                <w:rFonts w:ascii="Arial" w:hAnsi="Arial" w:cs="Arial"/>
                <w:lang w:val="en-US"/>
              </w:rPr>
            </w:pPr>
          </w:p>
        </w:tc>
        <w:tc>
          <w:tcPr>
            <w:tcW w:w="1349" w:type="dxa"/>
          </w:tcPr>
          <w:p w14:paraId="69BD5BBA" w14:textId="77777777" w:rsidR="00FC6578" w:rsidRPr="00EA4953" w:rsidRDefault="00FC6578" w:rsidP="00FC6578">
            <w:pPr>
              <w:pStyle w:val="NoSpacing"/>
              <w:rPr>
                <w:rFonts w:ascii="Arial" w:hAnsi="Arial" w:cs="Arial"/>
                <w:lang w:val="en-US"/>
              </w:rPr>
            </w:pPr>
            <w:r w:rsidRPr="00EA4953">
              <w:rPr>
                <w:rFonts w:ascii="Arial" w:hAnsi="Arial" w:cs="Arial"/>
                <w:lang w:val="en-US"/>
              </w:rPr>
              <w:t>On going</w:t>
            </w:r>
          </w:p>
          <w:p w14:paraId="2074D02B" w14:textId="77777777" w:rsidR="00FC6578" w:rsidRPr="00EA4953" w:rsidRDefault="00FC6578" w:rsidP="00FC6578">
            <w:pPr>
              <w:pStyle w:val="NoSpacing"/>
              <w:rPr>
                <w:rFonts w:ascii="Arial" w:hAnsi="Arial" w:cs="Arial"/>
                <w:lang w:val="en-US"/>
              </w:rPr>
            </w:pPr>
          </w:p>
          <w:p w14:paraId="3C62B878" w14:textId="77777777" w:rsidR="00FC6578" w:rsidRPr="00EA4953" w:rsidRDefault="00FC6578" w:rsidP="00FC6578">
            <w:pPr>
              <w:pStyle w:val="NoSpacing"/>
              <w:rPr>
                <w:rFonts w:ascii="Arial" w:hAnsi="Arial" w:cs="Arial"/>
                <w:lang w:val="en-US"/>
              </w:rPr>
            </w:pPr>
          </w:p>
          <w:p w14:paraId="324BABEF" w14:textId="38D65EE7" w:rsidR="00FC6578" w:rsidRPr="00EA4953" w:rsidRDefault="00FC6578" w:rsidP="00FC6578">
            <w:pPr>
              <w:pStyle w:val="NoSpacing"/>
              <w:rPr>
                <w:rFonts w:ascii="Arial" w:hAnsi="Arial" w:cs="Arial"/>
                <w:lang w:val="en-US"/>
              </w:rPr>
            </w:pPr>
            <w:r w:rsidRPr="00EA4953">
              <w:rPr>
                <w:rFonts w:ascii="Arial" w:hAnsi="Arial" w:cs="Arial"/>
                <w:lang w:val="en-US"/>
              </w:rPr>
              <w:t>Autumn Term</w:t>
            </w:r>
          </w:p>
          <w:p w14:paraId="130398BD" w14:textId="77777777" w:rsidR="00040835" w:rsidRPr="00EA4953" w:rsidRDefault="00040835" w:rsidP="00FC6578">
            <w:pPr>
              <w:pStyle w:val="NoSpacing"/>
              <w:rPr>
                <w:rFonts w:ascii="Arial" w:hAnsi="Arial" w:cs="Arial"/>
                <w:lang w:val="en-US"/>
              </w:rPr>
            </w:pPr>
          </w:p>
          <w:p w14:paraId="1C0FCF96" w14:textId="77777777" w:rsidR="00FC6578" w:rsidRPr="00EA4953" w:rsidRDefault="00FC6578" w:rsidP="00FC6578">
            <w:pPr>
              <w:pStyle w:val="NoSpacing"/>
              <w:rPr>
                <w:rFonts w:ascii="Arial" w:hAnsi="Arial" w:cs="Arial"/>
                <w:lang w:val="en-US"/>
              </w:rPr>
            </w:pPr>
          </w:p>
          <w:p w14:paraId="259B6637" w14:textId="77777777" w:rsidR="00FC6578" w:rsidRPr="00EA4953" w:rsidRDefault="00FC6578" w:rsidP="00FC6578">
            <w:pPr>
              <w:pStyle w:val="NoSpacing"/>
              <w:rPr>
                <w:rFonts w:ascii="Arial" w:hAnsi="Arial" w:cs="Arial"/>
                <w:lang w:val="en-US"/>
              </w:rPr>
            </w:pPr>
            <w:r w:rsidRPr="00EA4953">
              <w:rPr>
                <w:rFonts w:ascii="Arial" w:hAnsi="Arial" w:cs="Arial"/>
                <w:lang w:val="en-US"/>
              </w:rPr>
              <w:t>Autumn Term</w:t>
            </w:r>
          </w:p>
        </w:tc>
        <w:tc>
          <w:tcPr>
            <w:tcW w:w="1710" w:type="dxa"/>
          </w:tcPr>
          <w:p w14:paraId="55AD12B6" w14:textId="205F4974" w:rsidR="00FC6578" w:rsidRDefault="00FC6578" w:rsidP="00EA4953">
            <w:pPr>
              <w:widowControl w:val="0"/>
              <w:autoSpaceDE w:val="0"/>
              <w:autoSpaceDN w:val="0"/>
              <w:adjustRightInd w:val="0"/>
              <w:rPr>
                <w:rFonts w:ascii="Arial" w:hAnsi="Arial" w:cs="Arial"/>
                <w:lang w:val="en-US"/>
              </w:rPr>
            </w:pPr>
            <w:r w:rsidRPr="00EA4953">
              <w:rPr>
                <w:rFonts w:ascii="Arial" w:hAnsi="Arial" w:cs="Arial"/>
                <w:lang w:val="en-US"/>
              </w:rPr>
              <w:t>SEN</w:t>
            </w:r>
            <w:r w:rsidR="00040835" w:rsidRPr="00EA4953">
              <w:rPr>
                <w:rFonts w:ascii="Arial" w:hAnsi="Arial" w:cs="Arial"/>
                <w:lang w:val="en-US"/>
              </w:rPr>
              <w:t>CO</w:t>
            </w:r>
          </w:p>
          <w:p w14:paraId="02919A05" w14:textId="45BBA4F1" w:rsidR="00EA4953" w:rsidRDefault="00EA4953" w:rsidP="00EA4953">
            <w:pPr>
              <w:widowControl w:val="0"/>
              <w:autoSpaceDE w:val="0"/>
              <w:autoSpaceDN w:val="0"/>
              <w:adjustRightInd w:val="0"/>
              <w:rPr>
                <w:rFonts w:ascii="Arial" w:hAnsi="Arial" w:cs="Arial"/>
                <w:lang w:val="en-US"/>
              </w:rPr>
            </w:pPr>
          </w:p>
          <w:p w14:paraId="4AB379C8" w14:textId="77777777" w:rsidR="00EA4953" w:rsidRPr="00EA4953" w:rsidRDefault="00EA4953" w:rsidP="00EA4953">
            <w:pPr>
              <w:widowControl w:val="0"/>
              <w:autoSpaceDE w:val="0"/>
              <w:autoSpaceDN w:val="0"/>
              <w:adjustRightInd w:val="0"/>
              <w:rPr>
                <w:rFonts w:ascii="Arial" w:hAnsi="Arial" w:cs="Arial"/>
                <w:lang w:val="en-US"/>
              </w:rPr>
            </w:pPr>
          </w:p>
          <w:p w14:paraId="6BB3BBF0" w14:textId="77777777" w:rsidR="00FC6578" w:rsidRPr="00EA4953" w:rsidRDefault="00FC6578" w:rsidP="00FC6578">
            <w:pPr>
              <w:pStyle w:val="NoSpacing"/>
              <w:rPr>
                <w:rFonts w:ascii="Arial" w:hAnsi="Arial" w:cs="Arial"/>
                <w:lang w:val="en-US"/>
              </w:rPr>
            </w:pPr>
            <w:r w:rsidRPr="00EA4953">
              <w:rPr>
                <w:rFonts w:ascii="Arial" w:hAnsi="Arial" w:cs="Arial"/>
                <w:lang w:val="en-US"/>
              </w:rPr>
              <w:t>SLT</w:t>
            </w:r>
          </w:p>
          <w:p w14:paraId="693DCEA3" w14:textId="77777777" w:rsidR="00FC6578" w:rsidRPr="00EA4953" w:rsidRDefault="00FC6578" w:rsidP="00FC6578">
            <w:pPr>
              <w:pStyle w:val="NoSpacing"/>
              <w:rPr>
                <w:rFonts w:ascii="Arial" w:hAnsi="Arial" w:cs="Arial"/>
                <w:lang w:val="en-US"/>
              </w:rPr>
            </w:pPr>
          </w:p>
          <w:p w14:paraId="032D2526" w14:textId="0AA47E3F" w:rsidR="00FC6578" w:rsidRPr="00EA4953" w:rsidRDefault="00FC6578" w:rsidP="00FC6578">
            <w:pPr>
              <w:pStyle w:val="NoSpacing"/>
              <w:rPr>
                <w:rFonts w:ascii="Arial" w:hAnsi="Arial" w:cs="Arial"/>
                <w:lang w:val="en-US"/>
              </w:rPr>
            </w:pPr>
          </w:p>
          <w:p w14:paraId="638BE112" w14:textId="77777777" w:rsidR="00040835" w:rsidRPr="00EA4953" w:rsidRDefault="00040835" w:rsidP="00FC6578">
            <w:pPr>
              <w:pStyle w:val="NoSpacing"/>
              <w:rPr>
                <w:rFonts w:ascii="Arial" w:hAnsi="Arial" w:cs="Arial"/>
                <w:lang w:val="en-US"/>
              </w:rPr>
            </w:pPr>
          </w:p>
          <w:p w14:paraId="75F6E5CA" w14:textId="7B0081BD" w:rsidR="00FC6578" w:rsidRPr="00EA4953" w:rsidRDefault="00FC6578" w:rsidP="00FC6578">
            <w:pPr>
              <w:pStyle w:val="NoSpacing"/>
              <w:rPr>
                <w:rFonts w:ascii="Arial" w:hAnsi="Arial" w:cs="Arial"/>
                <w:lang w:val="en-US"/>
              </w:rPr>
            </w:pPr>
            <w:r w:rsidRPr="00EA4953">
              <w:rPr>
                <w:rFonts w:ascii="Arial" w:hAnsi="Arial" w:cs="Arial"/>
                <w:lang w:val="en-US"/>
              </w:rPr>
              <w:t>SEN</w:t>
            </w:r>
            <w:r w:rsidR="00040835" w:rsidRPr="00EA4953">
              <w:rPr>
                <w:rFonts w:ascii="Arial" w:hAnsi="Arial" w:cs="Arial"/>
                <w:lang w:val="en-US"/>
              </w:rPr>
              <w:t>CO</w:t>
            </w:r>
          </w:p>
          <w:p w14:paraId="1BDA5F10" w14:textId="77777777" w:rsidR="00074F25" w:rsidRPr="00EA4953" w:rsidRDefault="00074F25" w:rsidP="00DE02D8">
            <w:pPr>
              <w:widowControl w:val="0"/>
              <w:autoSpaceDE w:val="0"/>
              <w:autoSpaceDN w:val="0"/>
              <w:adjustRightInd w:val="0"/>
              <w:spacing w:after="240"/>
              <w:rPr>
                <w:rFonts w:ascii="Arial" w:hAnsi="Arial" w:cs="Arial"/>
                <w:lang w:val="en-US"/>
              </w:rPr>
            </w:pPr>
          </w:p>
        </w:tc>
        <w:tc>
          <w:tcPr>
            <w:tcW w:w="2328" w:type="dxa"/>
          </w:tcPr>
          <w:p w14:paraId="237DA9C7" w14:textId="77777777" w:rsidR="00A40F08" w:rsidRPr="00EA4953" w:rsidRDefault="00A40F08" w:rsidP="00074F25">
            <w:pPr>
              <w:widowControl w:val="0"/>
              <w:autoSpaceDE w:val="0"/>
              <w:autoSpaceDN w:val="0"/>
              <w:adjustRightInd w:val="0"/>
              <w:spacing w:after="240"/>
              <w:rPr>
                <w:rFonts w:ascii="Arial" w:hAnsi="Arial" w:cs="Arial"/>
                <w:lang w:val="en-US"/>
              </w:rPr>
            </w:pPr>
            <w:r w:rsidRPr="00EA4953">
              <w:rPr>
                <w:rFonts w:ascii="Arial" w:hAnsi="Arial" w:cs="Arial"/>
                <w:lang w:val="en-US"/>
              </w:rPr>
              <w:t xml:space="preserve">Individuals with a </w:t>
            </w:r>
            <w:proofErr w:type="gramStart"/>
            <w:r w:rsidRPr="00EA4953">
              <w:rPr>
                <w:rFonts w:ascii="Arial" w:hAnsi="Arial" w:cs="Arial"/>
                <w:lang w:val="en-US"/>
              </w:rPr>
              <w:t>physically</w:t>
            </w:r>
            <w:proofErr w:type="gramEnd"/>
            <w:r w:rsidRPr="00EA4953">
              <w:rPr>
                <w:rFonts w:ascii="Arial" w:hAnsi="Arial" w:cs="Arial"/>
                <w:lang w:val="en-US"/>
              </w:rPr>
              <w:t xml:space="preserve"> disability feel safe within the school environment. </w:t>
            </w:r>
          </w:p>
          <w:p w14:paraId="26E6FD47" w14:textId="77777777" w:rsidR="00074F25" w:rsidRPr="00EA4953" w:rsidRDefault="00A40F08" w:rsidP="00074F25">
            <w:pPr>
              <w:widowControl w:val="0"/>
              <w:autoSpaceDE w:val="0"/>
              <w:autoSpaceDN w:val="0"/>
              <w:adjustRightInd w:val="0"/>
              <w:spacing w:after="240"/>
              <w:rPr>
                <w:rFonts w:ascii="Arial" w:hAnsi="Arial" w:cs="Arial"/>
                <w:lang w:val="en-US"/>
              </w:rPr>
            </w:pPr>
            <w:r w:rsidRPr="00EA4953">
              <w:rPr>
                <w:rFonts w:ascii="Arial" w:hAnsi="Arial" w:cs="Arial"/>
                <w:lang w:val="en-US"/>
              </w:rPr>
              <w:t xml:space="preserve">The site is accessible </w:t>
            </w:r>
            <w:proofErr w:type="gramStart"/>
            <w:r w:rsidRPr="00EA4953">
              <w:rPr>
                <w:rFonts w:ascii="Arial" w:hAnsi="Arial" w:cs="Arial"/>
                <w:lang w:val="en-US"/>
              </w:rPr>
              <w:t>for</w:t>
            </w:r>
            <w:proofErr w:type="gramEnd"/>
            <w:r w:rsidRPr="00EA4953">
              <w:rPr>
                <w:rFonts w:ascii="Arial" w:hAnsi="Arial" w:cs="Arial"/>
                <w:lang w:val="en-US"/>
              </w:rPr>
              <w:t xml:space="preserve"> all. </w:t>
            </w:r>
          </w:p>
          <w:p w14:paraId="068F594C" w14:textId="77777777" w:rsidR="00074F25" w:rsidRPr="00EA4953" w:rsidRDefault="00074F25" w:rsidP="00DE02D8">
            <w:pPr>
              <w:widowControl w:val="0"/>
              <w:autoSpaceDE w:val="0"/>
              <w:autoSpaceDN w:val="0"/>
              <w:adjustRightInd w:val="0"/>
              <w:spacing w:after="240"/>
              <w:rPr>
                <w:rFonts w:ascii="Arial" w:hAnsi="Arial" w:cs="Arial"/>
                <w:lang w:val="en-US"/>
              </w:rPr>
            </w:pPr>
          </w:p>
        </w:tc>
      </w:tr>
      <w:tr w:rsidR="008C3E18" w:rsidRPr="00A22480" w14:paraId="10E9153E" w14:textId="77777777" w:rsidTr="00125EDB">
        <w:tc>
          <w:tcPr>
            <w:tcW w:w="1675" w:type="dxa"/>
          </w:tcPr>
          <w:p w14:paraId="6B1A1B87" w14:textId="77777777" w:rsidR="00074F25" w:rsidRPr="00EA4953" w:rsidRDefault="00074F25" w:rsidP="00074F25">
            <w:pPr>
              <w:widowControl w:val="0"/>
              <w:autoSpaceDE w:val="0"/>
              <w:autoSpaceDN w:val="0"/>
              <w:adjustRightInd w:val="0"/>
              <w:spacing w:after="240"/>
              <w:rPr>
                <w:rFonts w:ascii="Arial" w:hAnsi="Arial" w:cs="Arial"/>
                <w:lang w:val="en-US"/>
              </w:rPr>
            </w:pPr>
            <w:r w:rsidRPr="00EA4953">
              <w:rPr>
                <w:rFonts w:ascii="Arial" w:hAnsi="Arial" w:cs="Arial"/>
                <w:lang w:val="en-US"/>
              </w:rPr>
              <w:t xml:space="preserve">Ensure all fire escape routes are suitable for all and that all </w:t>
            </w:r>
            <w:r w:rsidR="00A40F08" w:rsidRPr="00EA4953">
              <w:rPr>
                <w:rFonts w:ascii="Arial" w:hAnsi="Arial" w:cs="Arial"/>
                <w:lang w:val="en-US"/>
              </w:rPr>
              <w:t xml:space="preserve">pupils with a disability </w:t>
            </w:r>
            <w:r w:rsidRPr="00EA4953">
              <w:rPr>
                <w:rFonts w:ascii="Arial" w:hAnsi="Arial" w:cs="Arial"/>
                <w:lang w:val="en-US"/>
              </w:rPr>
              <w:t>can be safely evacuated.</w:t>
            </w:r>
          </w:p>
          <w:p w14:paraId="639F08AC" w14:textId="77777777" w:rsidR="00074F25" w:rsidRPr="00EA4953" w:rsidRDefault="00074F25" w:rsidP="00074F25">
            <w:pPr>
              <w:widowControl w:val="0"/>
              <w:autoSpaceDE w:val="0"/>
              <w:autoSpaceDN w:val="0"/>
              <w:adjustRightInd w:val="0"/>
              <w:spacing w:after="240"/>
              <w:rPr>
                <w:rFonts w:ascii="Arial" w:hAnsi="Arial" w:cs="Arial"/>
                <w:lang w:val="en-US"/>
              </w:rPr>
            </w:pPr>
          </w:p>
        </w:tc>
        <w:tc>
          <w:tcPr>
            <w:tcW w:w="3536" w:type="dxa"/>
          </w:tcPr>
          <w:p w14:paraId="671C876C" w14:textId="77777777" w:rsidR="00074F25" w:rsidRPr="00EA4953" w:rsidRDefault="00074F25" w:rsidP="00074F25">
            <w:pPr>
              <w:widowControl w:val="0"/>
              <w:autoSpaceDE w:val="0"/>
              <w:autoSpaceDN w:val="0"/>
              <w:adjustRightInd w:val="0"/>
              <w:spacing w:after="240"/>
              <w:rPr>
                <w:rFonts w:ascii="Arial" w:hAnsi="Arial" w:cs="Arial"/>
                <w:lang w:val="en-US"/>
              </w:rPr>
            </w:pPr>
            <w:r w:rsidRPr="00EA4953">
              <w:rPr>
                <w:rFonts w:ascii="Arial" w:hAnsi="Arial" w:cs="Arial"/>
                <w:lang w:val="en-US"/>
              </w:rPr>
              <w:t xml:space="preserve">Request advice from </w:t>
            </w:r>
            <w:proofErr w:type="gramStart"/>
            <w:r w:rsidRPr="00EA4953">
              <w:rPr>
                <w:rFonts w:ascii="Arial" w:hAnsi="Arial" w:cs="Arial"/>
                <w:lang w:val="en-US"/>
              </w:rPr>
              <w:t>Fire</w:t>
            </w:r>
            <w:proofErr w:type="gramEnd"/>
            <w:r w:rsidRPr="00EA4953">
              <w:rPr>
                <w:rFonts w:ascii="Arial" w:hAnsi="Arial" w:cs="Arial"/>
                <w:lang w:val="en-US"/>
              </w:rPr>
              <w:t xml:space="preserve"> Officer on accessibility of exit routes and fire doors.</w:t>
            </w:r>
          </w:p>
          <w:p w14:paraId="4C842B60" w14:textId="77777777" w:rsidR="00074F25" w:rsidRPr="00EA4953" w:rsidRDefault="00074F25" w:rsidP="00074F25">
            <w:pPr>
              <w:widowControl w:val="0"/>
              <w:autoSpaceDE w:val="0"/>
              <w:autoSpaceDN w:val="0"/>
              <w:adjustRightInd w:val="0"/>
              <w:spacing w:after="240"/>
              <w:rPr>
                <w:rFonts w:ascii="Arial" w:hAnsi="Arial" w:cs="Arial"/>
                <w:lang w:val="en-US"/>
              </w:rPr>
            </w:pPr>
            <w:r w:rsidRPr="00EA4953">
              <w:rPr>
                <w:rFonts w:ascii="Arial" w:hAnsi="Arial" w:cs="Arial"/>
                <w:lang w:val="en-US"/>
              </w:rPr>
              <w:t xml:space="preserve">Put in place Personal Emergency Evacuation Plans for </w:t>
            </w:r>
            <w:r w:rsidR="00A40F08" w:rsidRPr="00EA4953">
              <w:rPr>
                <w:rFonts w:ascii="Arial" w:hAnsi="Arial" w:cs="Arial"/>
                <w:lang w:val="en-US"/>
              </w:rPr>
              <w:t>all children with a disability - r</w:t>
            </w:r>
            <w:r w:rsidRPr="00EA4953">
              <w:rPr>
                <w:rFonts w:ascii="Arial" w:hAnsi="Arial" w:cs="Arial"/>
                <w:lang w:val="en-US"/>
              </w:rPr>
              <w:t>ead and signed by all relevant staff. Use the Academy Trust Policy.</w:t>
            </w:r>
          </w:p>
          <w:p w14:paraId="0580E65C" w14:textId="77777777" w:rsidR="00074F25" w:rsidRPr="00EA4953" w:rsidRDefault="00074F25" w:rsidP="00074F25">
            <w:pPr>
              <w:widowControl w:val="0"/>
              <w:autoSpaceDE w:val="0"/>
              <w:autoSpaceDN w:val="0"/>
              <w:adjustRightInd w:val="0"/>
              <w:spacing w:after="240"/>
              <w:rPr>
                <w:rFonts w:ascii="Arial" w:hAnsi="Arial" w:cs="Arial"/>
                <w:lang w:val="en-US"/>
              </w:rPr>
            </w:pPr>
            <w:r w:rsidRPr="00EA4953">
              <w:rPr>
                <w:rFonts w:ascii="Arial" w:hAnsi="Arial" w:cs="Arial"/>
                <w:lang w:val="en-US"/>
              </w:rPr>
              <w:t>Develop and improve the system to ensure all staff are aware of their responsibilities.</w:t>
            </w:r>
          </w:p>
          <w:p w14:paraId="3D11FACA" w14:textId="77777777" w:rsidR="00074F25" w:rsidRPr="00EA4953" w:rsidRDefault="00074F25" w:rsidP="00074F25">
            <w:pPr>
              <w:widowControl w:val="0"/>
              <w:autoSpaceDE w:val="0"/>
              <w:autoSpaceDN w:val="0"/>
              <w:adjustRightInd w:val="0"/>
              <w:spacing w:after="240"/>
              <w:rPr>
                <w:rFonts w:ascii="Arial" w:hAnsi="Arial" w:cs="Arial"/>
                <w:lang w:val="en-US"/>
              </w:rPr>
            </w:pPr>
          </w:p>
        </w:tc>
        <w:tc>
          <w:tcPr>
            <w:tcW w:w="1349" w:type="dxa"/>
          </w:tcPr>
          <w:p w14:paraId="75CEE707" w14:textId="77777777" w:rsidR="00FC6578" w:rsidRPr="00EA4953" w:rsidRDefault="00FC6578" w:rsidP="00FC6578">
            <w:pPr>
              <w:pStyle w:val="NoSpacing"/>
              <w:rPr>
                <w:rFonts w:ascii="Arial" w:hAnsi="Arial" w:cs="Arial"/>
                <w:lang w:val="en-US"/>
              </w:rPr>
            </w:pPr>
            <w:r w:rsidRPr="00EA4953">
              <w:rPr>
                <w:rFonts w:ascii="Arial" w:hAnsi="Arial" w:cs="Arial"/>
                <w:lang w:val="en-US"/>
              </w:rPr>
              <w:t>Autumn Term</w:t>
            </w:r>
          </w:p>
          <w:p w14:paraId="26C6C622" w14:textId="096C2733" w:rsidR="00040835" w:rsidRPr="00EA4953" w:rsidRDefault="00040835" w:rsidP="00FC6578">
            <w:pPr>
              <w:pStyle w:val="NoSpacing"/>
              <w:rPr>
                <w:rFonts w:ascii="Arial" w:hAnsi="Arial" w:cs="Arial"/>
                <w:lang w:val="en-US"/>
              </w:rPr>
            </w:pPr>
          </w:p>
          <w:p w14:paraId="4F98EF99" w14:textId="77777777" w:rsidR="00040835" w:rsidRPr="00EA4953" w:rsidRDefault="00040835" w:rsidP="00FC6578">
            <w:pPr>
              <w:pStyle w:val="NoSpacing"/>
              <w:rPr>
                <w:rFonts w:ascii="Arial" w:hAnsi="Arial" w:cs="Arial"/>
                <w:lang w:val="en-US"/>
              </w:rPr>
            </w:pPr>
          </w:p>
          <w:p w14:paraId="0D229DE2" w14:textId="77777777" w:rsidR="00FC6578" w:rsidRPr="00EA4953" w:rsidRDefault="00FC6578" w:rsidP="00FC6578">
            <w:pPr>
              <w:pStyle w:val="NoSpacing"/>
              <w:rPr>
                <w:rFonts w:ascii="Arial" w:hAnsi="Arial" w:cs="Arial"/>
                <w:lang w:val="en-US"/>
              </w:rPr>
            </w:pPr>
            <w:r w:rsidRPr="00EA4953">
              <w:rPr>
                <w:rFonts w:ascii="Arial" w:hAnsi="Arial" w:cs="Arial"/>
                <w:lang w:val="en-US"/>
              </w:rPr>
              <w:t>Autumn Term</w:t>
            </w:r>
          </w:p>
          <w:p w14:paraId="040F96D6" w14:textId="77777777" w:rsidR="00FC6578" w:rsidRPr="00EA4953" w:rsidRDefault="00FC6578" w:rsidP="00FC6578">
            <w:pPr>
              <w:pStyle w:val="NoSpacing"/>
              <w:rPr>
                <w:rFonts w:ascii="Arial" w:hAnsi="Arial" w:cs="Arial"/>
                <w:lang w:val="en-US"/>
              </w:rPr>
            </w:pPr>
          </w:p>
          <w:p w14:paraId="651A37E7" w14:textId="77777777" w:rsidR="00FC6578" w:rsidRPr="00EA4953" w:rsidRDefault="00FC6578" w:rsidP="00FC6578">
            <w:pPr>
              <w:pStyle w:val="NoSpacing"/>
              <w:rPr>
                <w:rFonts w:ascii="Arial" w:hAnsi="Arial" w:cs="Arial"/>
                <w:lang w:val="en-US"/>
              </w:rPr>
            </w:pPr>
          </w:p>
          <w:p w14:paraId="39DF808B" w14:textId="77777777" w:rsidR="00FC6578" w:rsidRPr="00EA4953" w:rsidRDefault="00FC6578" w:rsidP="00FC6578">
            <w:pPr>
              <w:pStyle w:val="NoSpacing"/>
              <w:rPr>
                <w:rFonts w:ascii="Arial" w:hAnsi="Arial" w:cs="Arial"/>
                <w:lang w:val="en-US"/>
              </w:rPr>
            </w:pPr>
          </w:p>
          <w:p w14:paraId="4E53365A" w14:textId="77777777" w:rsidR="00FC6578" w:rsidRPr="00EA4953" w:rsidRDefault="00ED338C" w:rsidP="00FC6578">
            <w:pPr>
              <w:pStyle w:val="NoSpacing"/>
              <w:rPr>
                <w:rFonts w:ascii="Arial" w:hAnsi="Arial" w:cs="Arial"/>
                <w:lang w:val="en-US"/>
              </w:rPr>
            </w:pPr>
            <w:r w:rsidRPr="00EA4953">
              <w:rPr>
                <w:rFonts w:ascii="Arial" w:hAnsi="Arial" w:cs="Arial"/>
                <w:lang w:val="en-US"/>
              </w:rPr>
              <w:t>On going</w:t>
            </w:r>
          </w:p>
        </w:tc>
        <w:tc>
          <w:tcPr>
            <w:tcW w:w="1710" w:type="dxa"/>
          </w:tcPr>
          <w:p w14:paraId="6958FD13" w14:textId="77777777" w:rsidR="00074F25" w:rsidRPr="00EA4953" w:rsidRDefault="00ED338C" w:rsidP="00EA4953">
            <w:pPr>
              <w:widowControl w:val="0"/>
              <w:autoSpaceDE w:val="0"/>
              <w:autoSpaceDN w:val="0"/>
              <w:adjustRightInd w:val="0"/>
              <w:rPr>
                <w:rFonts w:ascii="Arial" w:hAnsi="Arial" w:cs="Arial"/>
                <w:lang w:val="en-US"/>
              </w:rPr>
            </w:pPr>
            <w:r w:rsidRPr="00EA4953">
              <w:rPr>
                <w:rFonts w:ascii="Arial" w:hAnsi="Arial" w:cs="Arial"/>
                <w:lang w:val="en-US"/>
              </w:rPr>
              <w:t>SLT</w:t>
            </w:r>
          </w:p>
          <w:p w14:paraId="33E0A1BF" w14:textId="55EB097D" w:rsidR="00040835" w:rsidRDefault="00040835" w:rsidP="00EA4953">
            <w:pPr>
              <w:widowControl w:val="0"/>
              <w:autoSpaceDE w:val="0"/>
              <w:autoSpaceDN w:val="0"/>
              <w:adjustRightInd w:val="0"/>
              <w:rPr>
                <w:rFonts w:ascii="Arial" w:hAnsi="Arial" w:cs="Arial"/>
                <w:lang w:val="en-US"/>
              </w:rPr>
            </w:pPr>
          </w:p>
          <w:p w14:paraId="34D7F3E0" w14:textId="5EE2AE64" w:rsidR="00EA4953" w:rsidRDefault="00EA4953" w:rsidP="00EA4953">
            <w:pPr>
              <w:widowControl w:val="0"/>
              <w:autoSpaceDE w:val="0"/>
              <w:autoSpaceDN w:val="0"/>
              <w:adjustRightInd w:val="0"/>
              <w:rPr>
                <w:rFonts w:ascii="Arial" w:hAnsi="Arial" w:cs="Arial"/>
                <w:lang w:val="en-US"/>
              </w:rPr>
            </w:pPr>
          </w:p>
          <w:p w14:paraId="39491F46" w14:textId="77777777" w:rsidR="00EA4953" w:rsidRPr="00EA4953" w:rsidRDefault="00EA4953" w:rsidP="00EA4953">
            <w:pPr>
              <w:widowControl w:val="0"/>
              <w:autoSpaceDE w:val="0"/>
              <w:autoSpaceDN w:val="0"/>
              <w:adjustRightInd w:val="0"/>
              <w:rPr>
                <w:rFonts w:ascii="Arial" w:hAnsi="Arial" w:cs="Arial"/>
                <w:lang w:val="en-US"/>
              </w:rPr>
            </w:pPr>
          </w:p>
          <w:p w14:paraId="73C7D8F9" w14:textId="77777777" w:rsidR="00ED338C" w:rsidRPr="00EA4953" w:rsidRDefault="00ED338C" w:rsidP="00EA4953">
            <w:pPr>
              <w:pStyle w:val="NoSpacing"/>
              <w:rPr>
                <w:rFonts w:ascii="Arial" w:hAnsi="Arial" w:cs="Arial"/>
                <w:lang w:val="en-US"/>
              </w:rPr>
            </w:pPr>
            <w:r w:rsidRPr="00EA4953">
              <w:rPr>
                <w:rFonts w:ascii="Arial" w:hAnsi="Arial" w:cs="Arial"/>
                <w:lang w:val="en-US"/>
              </w:rPr>
              <w:t>SENCO</w:t>
            </w:r>
          </w:p>
          <w:p w14:paraId="54DBC164" w14:textId="77777777" w:rsidR="00ED338C" w:rsidRPr="00EA4953" w:rsidRDefault="00ED338C" w:rsidP="00EA4953">
            <w:pPr>
              <w:pStyle w:val="NoSpacing"/>
              <w:rPr>
                <w:rFonts w:ascii="Arial" w:hAnsi="Arial" w:cs="Arial"/>
                <w:lang w:val="en-US"/>
              </w:rPr>
            </w:pPr>
          </w:p>
          <w:p w14:paraId="0D96F9C4" w14:textId="77777777" w:rsidR="00ED338C" w:rsidRPr="00EA4953" w:rsidRDefault="00ED338C" w:rsidP="00EA4953">
            <w:pPr>
              <w:pStyle w:val="NoSpacing"/>
              <w:rPr>
                <w:rFonts w:ascii="Arial" w:hAnsi="Arial" w:cs="Arial"/>
                <w:lang w:val="en-US"/>
              </w:rPr>
            </w:pPr>
          </w:p>
          <w:p w14:paraId="73F87EE9" w14:textId="77777777" w:rsidR="00ED338C" w:rsidRPr="00EA4953" w:rsidRDefault="00ED338C" w:rsidP="00EA4953">
            <w:pPr>
              <w:pStyle w:val="NoSpacing"/>
              <w:rPr>
                <w:rFonts w:ascii="Arial" w:hAnsi="Arial" w:cs="Arial"/>
                <w:lang w:val="en-US"/>
              </w:rPr>
            </w:pPr>
          </w:p>
          <w:p w14:paraId="1F299F04" w14:textId="77777777" w:rsidR="00ED338C" w:rsidRPr="00EA4953" w:rsidRDefault="00ED338C" w:rsidP="00EA4953">
            <w:pPr>
              <w:pStyle w:val="NoSpacing"/>
              <w:rPr>
                <w:rFonts w:ascii="Arial" w:hAnsi="Arial" w:cs="Arial"/>
                <w:lang w:val="en-US"/>
              </w:rPr>
            </w:pPr>
          </w:p>
          <w:p w14:paraId="1AC6255C" w14:textId="77777777" w:rsidR="00ED338C" w:rsidRPr="00EA4953" w:rsidRDefault="00ED338C" w:rsidP="00EA4953">
            <w:pPr>
              <w:pStyle w:val="NoSpacing"/>
              <w:rPr>
                <w:rFonts w:ascii="Arial" w:hAnsi="Arial" w:cs="Arial"/>
                <w:lang w:val="en-US"/>
              </w:rPr>
            </w:pPr>
            <w:r w:rsidRPr="00EA4953">
              <w:rPr>
                <w:rFonts w:ascii="Arial" w:hAnsi="Arial" w:cs="Arial"/>
                <w:lang w:val="en-US"/>
              </w:rPr>
              <w:t>SENCO</w:t>
            </w:r>
          </w:p>
        </w:tc>
        <w:tc>
          <w:tcPr>
            <w:tcW w:w="2328" w:type="dxa"/>
          </w:tcPr>
          <w:p w14:paraId="3E940A25" w14:textId="3D11CE92" w:rsidR="00074F25" w:rsidRPr="00EA4953" w:rsidRDefault="00074F25" w:rsidP="00074F25">
            <w:pPr>
              <w:widowControl w:val="0"/>
              <w:autoSpaceDE w:val="0"/>
              <w:autoSpaceDN w:val="0"/>
              <w:adjustRightInd w:val="0"/>
              <w:spacing w:after="240"/>
              <w:rPr>
                <w:rFonts w:ascii="Arial" w:hAnsi="Arial" w:cs="Arial"/>
                <w:lang w:val="en-US"/>
              </w:rPr>
            </w:pPr>
            <w:r w:rsidRPr="00EA4953">
              <w:rPr>
                <w:rFonts w:ascii="Arial" w:hAnsi="Arial" w:cs="Arial"/>
                <w:lang w:val="en-US"/>
              </w:rPr>
              <w:t xml:space="preserve">All </w:t>
            </w:r>
            <w:r w:rsidR="00A40F08" w:rsidRPr="00EA4953">
              <w:rPr>
                <w:rFonts w:ascii="Arial" w:hAnsi="Arial" w:cs="Arial"/>
                <w:lang w:val="en-US"/>
              </w:rPr>
              <w:t>children with a disability</w:t>
            </w:r>
            <w:r w:rsidRPr="00EA4953">
              <w:rPr>
                <w:rFonts w:ascii="Arial" w:hAnsi="Arial" w:cs="Arial"/>
                <w:lang w:val="en-US"/>
              </w:rPr>
              <w:t xml:space="preserve"> and staff working with them are safe and confident in </w:t>
            </w:r>
            <w:proofErr w:type="gramStart"/>
            <w:r w:rsidRPr="00EA4953">
              <w:rPr>
                <w:rFonts w:ascii="Arial" w:hAnsi="Arial" w:cs="Arial"/>
                <w:lang w:val="en-US"/>
              </w:rPr>
              <w:t>event</w:t>
            </w:r>
            <w:proofErr w:type="gramEnd"/>
            <w:r w:rsidRPr="00EA4953">
              <w:rPr>
                <w:rFonts w:ascii="Arial" w:hAnsi="Arial" w:cs="Arial"/>
                <w:lang w:val="en-US"/>
              </w:rPr>
              <w:t xml:space="preserve"> of fire.</w:t>
            </w:r>
          </w:p>
          <w:p w14:paraId="6F2E9080" w14:textId="49FEF897" w:rsidR="00040835" w:rsidRPr="00EA4953" w:rsidRDefault="00040835" w:rsidP="00074F25">
            <w:pPr>
              <w:widowControl w:val="0"/>
              <w:autoSpaceDE w:val="0"/>
              <w:autoSpaceDN w:val="0"/>
              <w:adjustRightInd w:val="0"/>
              <w:spacing w:after="240"/>
              <w:rPr>
                <w:rFonts w:ascii="Arial" w:hAnsi="Arial" w:cs="Arial"/>
                <w:lang w:val="en-US"/>
              </w:rPr>
            </w:pPr>
          </w:p>
          <w:p w14:paraId="559398B0" w14:textId="196721EB" w:rsidR="00040835" w:rsidRPr="00EA4953" w:rsidRDefault="00040835" w:rsidP="00074F25">
            <w:pPr>
              <w:widowControl w:val="0"/>
              <w:autoSpaceDE w:val="0"/>
              <w:autoSpaceDN w:val="0"/>
              <w:adjustRightInd w:val="0"/>
              <w:spacing w:after="240"/>
              <w:rPr>
                <w:rFonts w:ascii="Arial" w:hAnsi="Arial" w:cs="Arial"/>
                <w:lang w:val="en-US"/>
              </w:rPr>
            </w:pPr>
            <w:r w:rsidRPr="00EA4953">
              <w:rPr>
                <w:rFonts w:ascii="Arial" w:hAnsi="Arial" w:cs="Arial"/>
                <w:lang w:val="en-US"/>
              </w:rPr>
              <w:t>Regular Fire Drills are conducted to develop staff confidence in the event of a fire.</w:t>
            </w:r>
          </w:p>
          <w:p w14:paraId="50561178" w14:textId="77777777" w:rsidR="00074F25" w:rsidRPr="00EA4953" w:rsidRDefault="00074F25" w:rsidP="00074F25">
            <w:pPr>
              <w:widowControl w:val="0"/>
              <w:autoSpaceDE w:val="0"/>
              <w:autoSpaceDN w:val="0"/>
              <w:adjustRightInd w:val="0"/>
              <w:spacing w:after="240"/>
              <w:rPr>
                <w:rFonts w:ascii="Arial" w:hAnsi="Arial" w:cs="Arial"/>
                <w:lang w:val="en-US"/>
              </w:rPr>
            </w:pPr>
          </w:p>
        </w:tc>
      </w:tr>
      <w:tr w:rsidR="008C3E18" w:rsidRPr="00A22480" w14:paraId="6428E5EB" w14:textId="77777777" w:rsidTr="00125EDB">
        <w:tc>
          <w:tcPr>
            <w:tcW w:w="1675" w:type="dxa"/>
          </w:tcPr>
          <w:p w14:paraId="58E0AD89" w14:textId="77777777" w:rsidR="00074F25" w:rsidRPr="00EA4953" w:rsidRDefault="00074F25" w:rsidP="00074F25">
            <w:pPr>
              <w:widowControl w:val="0"/>
              <w:autoSpaceDE w:val="0"/>
              <w:autoSpaceDN w:val="0"/>
              <w:adjustRightInd w:val="0"/>
              <w:spacing w:after="240"/>
              <w:rPr>
                <w:rFonts w:ascii="Arial" w:hAnsi="Arial" w:cs="Arial"/>
                <w:lang w:val="en-US"/>
              </w:rPr>
            </w:pPr>
            <w:r w:rsidRPr="00EA4953">
              <w:rPr>
                <w:rFonts w:ascii="Arial" w:hAnsi="Arial" w:cs="Arial"/>
                <w:lang w:val="en-US"/>
              </w:rPr>
              <w:lastRenderedPageBreak/>
              <w:t xml:space="preserve">Adapt the physical environment to </w:t>
            </w:r>
            <w:r w:rsidR="00A40F08" w:rsidRPr="00EA4953">
              <w:rPr>
                <w:rFonts w:ascii="Arial" w:hAnsi="Arial" w:cs="Arial"/>
                <w:lang w:val="en-US"/>
              </w:rPr>
              <w:t>meet</w:t>
            </w:r>
            <w:r w:rsidRPr="00EA4953">
              <w:rPr>
                <w:rFonts w:ascii="Arial" w:hAnsi="Arial" w:cs="Arial"/>
                <w:lang w:val="en-US"/>
              </w:rPr>
              <w:t xml:space="preserve"> the needs of children with disabilities.</w:t>
            </w:r>
          </w:p>
          <w:p w14:paraId="3E6E3B95" w14:textId="77777777" w:rsidR="00074F25" w:rsidRPr="00EA4953" w:rsidRDefault="00074F25" w:rsidP="00074F25">
            <w:pPr>
              <w:widowControl w:val="0"/>
              <w:autoSpaceDE w:val="0"/>
              <w:autoSpaceDN w:val="0"/>
              <w:adjustRightInd w:val="0"/>
              <w:spacing w:after="240"/>
              <w:rPr>
                <w:rFonts w:ascii="Arial" w:hAnsi="Arial" w:cs="Arial"/>
                <w:lang w:val="en-US"/>
              </w:rPr>
            </w:pPr>
          </w:p>
        </w:tc>
        <w:tc>
          <w:tcPr>
            <w:tcW w:w="3536" w:type="dxa"/>
          </w:tcPr>
          <w:p w14:paraId="04122018" w14:textId="473C3EA2" w:rsidR="00EA4953" w:rsidRPr="00EA4953" w:rsidRDefault="00074F25" w:rsidP="00D6746F">
            <w:pPr>
              <w:widowControl w:val="0"/>
              <w:autoSpaceDE w:val="0"/>
              <w:autoSpaceDN w:val="0"/>
              <w:adjustRightInd w:val="0"/>
              <w:spacing w:after="240"/>
              <w:rPr>
                <w:rFonts w:ascii="Arial" w:hAnsi="Arial" w:cs="Arial"/>
                <w:lang w:val="en-US"/>
              </w:rPr>
            </w:pPr>
            <w:r w:rsidRPr="00EA4953">
              <w:rPr>
                <w:rFonts w:ascii="Arial" w:hAnsi="Arial" w:cs="Arial"/>
                <w:lang w:val="en-US"/>
              </w:rPr>
              <w:t>Workstations for children with ASD</w:t>
            </w:r>
            <w:r w:rsidR="00D6746F">
              <w:rPr>
                <w:rFonts w:ascii="Arial" w:hAnsi="Arial" w:cs="Arial"/>
                <w:lang w:val="en-US"/>
              </w:rPr>
              <w:t>, where appropriate</w:t>
            </w:r>
            <w:r w:rsidRPr="00EA4953">
              <w:rPr>
                <w:rFonts w:ascii="Arial" w:hAnsi="Arial" w:cs="Arial"/>
                <w:lang w:val="en-US"/>
              </w:rPr>
              <w:t xml:space="preserve">. </w:t>
            </w:r>
            <w:r w:rsidR="00EA4953">
              <w:rPr>
                <w:rFonts w:ascii="Arial" w:hAnsi="Arial" w:cs="Arial"/>
                <w:lang w:val="en-US"/>
              </w:rPr>
              <w:t>Specific equipment is in place for individual needs.</w:t>
            </w:r>
          </w:p>
          <w:p w14:paraId="75925348" w14:textId="77777777" w:rsidR="00A40F08" w:rsidRPr="00EA4953" w:rsidRDefault="00A40F08" w:rsidP="00074F25">
            <w:pPr>
              <w:widowControl w:val="0"/>
              <w:autoSpaceDE w:val="0"/>
              <w:autoSpaceDN w:val="0"/>
              <w:adjustRightInd w:val="0"/>
              <w:spacing w:after="240"/>
              <w:rPr>
                <w:rFonts w:ascii="Arial" w:hAnsi="Arial" w:cs="Arial"/>
                <w:lang w:val="en-US"/>
              </w:rPr>
            </w:pPr>
            <w:r w:rsidRPr="00EA4953">
              <w:rPr>
                <w:rFonts w:ascii="Arial" w:hAnsi="Arial" w:cs="Arial"/>
                <w:lang w:val="en-US"/>
              </w:rPr>
              <w:t>Taking advice from external agencies</w:t>
            </w:r>
            <w:r w:rsidR="00074F25" w:rsidRPr="00EA4953">
              <w:rPr>
                <w:rFonts w:ascii="Arial" w:hAnsi="Arial" w:cs="Arial"/>
                <w:lang w:val="en-US"/>
              </w:rPr>
              <w:t xml:space="preserve"> about </w:t>
            </w:r>
            <w:r w:rsidRPr="00EA4953">
              <w:rPr>
                <w:rFonts w:ascii="Arial" w:hAnsi="Arial" w:cs="Arial"/>
                <w:lang w:val="en-US"/>
              </w:rPr>
              <w:t>modifications or adaptations that</w:t>
            </w:r>
            <w:r w:rsidR="00074F25" w:rsidRPr="00EA4953">
              <w:rPr>
                <w:rFonts w:ascii="Arial" w:hAnsi="Arial" w:cs="Arial"/>
                <w:lang w:val="en-US"/>
              </w:rPr>
              <w:t xml:space="preserve"> need to be made.</w:t>
            </w:r>
          </w:p>
          <w:p w14:paraId="0991DBDC" w14:textId="77777777" w:rsidR="00A40F08" w:rsidRPr="00EA4953" w:rsidRDefault="00502EF2" w:rsidP="00074F25">
            <w:pPr>
              <w:widowControl w:val="0"/>
              <w:autoSpaceDE w:val="0"/>
              <w:autoSpaceDN w:val="0"/>
              <w:adjustRightInd w:val="0"/>
              <w:spacing w:after="240"/>
              <w:rPr>
                <w:rFonts w:ascii="Arial" w:hAnsi="Arial" w:cs="Arial"/>
                <w:lang w:val="en-US"/>
              </w:rPr>
            </w:pPr>
            <w:r w:rsidRPr="00EA4953">
              <w:rPr>
                <w:rFonts w:ascii="Arial" w:hAnsi="Arial" w:cs="Arial"/>
                <w:lang w:val="en-US"/>
              </w:rPr>
              <w:t>Every attempt will be made to provide s</w:t>
            </w:r>
            <w:r w:rsidR="00A40F08" w:rsidRPr="00EA4953">
              <w:rPr>
                <w:rFonts w:ascii="Arial" w:hAnsi="Arial" w:cs="Arial"/>
                <w:lang w:val="en-US"/>
              </w:rPr>
              <w:t xml:space="preserve">pecialist equipment and learning aids will be provided where appropriate. </w:t>
            </w:r>
          </w:p>
          <w:p w14:paraId="3BAC2D36" w14:textId="6D8714AA" w:rsidR="00074F25" w:rsidRPr="00EA4953" w:rsidRDefault="00074F25" w:rsidP="00EA4953">
            <w:pPr>
              <w:widowControl w:val="0"/>
              <w:autoSpaceDE w:val="0"/>
              <w:autoSpaceDN w:val="0"/>
              <w:adjustRightInd w:val="0"/>
              <w:spacing w:after="240"/>
              <w:rPr>
                <w:rFonts w:ascii="Arial" w:hAnsi="Arial" w:cs="Arial"/>
                <w:lang w:val="en-US"/>
              </w:rPr>
            </w:pPr>
            <w:r w:rsidRPr="00EA4953">
              <w:rPr>
                <w:rFonts w:ascii="Arial" w:hAnsi="Arial" w:cs="Arial"/>
                <w:lang w:val="en-US"/>
              </w:rPr>
              <w:t xml:space="preserve">Ensure visual timetables </w:t>
            </w:r>
            <w:r w:rsidR="00A40F08" w:rsidRPr="00EA4953">
              <w:rPr>
                <w:rFonts w:ascii="Arial" w:hAnsi="Arial" w:cs="Arial"/>
                <w:lang w:val="en-US"/>
              </w:rPr>
              <w:t xml:space="preserve">are </w:t>
            </w:r>
            <w:r w:rsidRPr="00EA4953">
              <w:rPr>
                <w:rFonts w:ascii="Arial" w:hAnsi="Arial" w:cs="Arial"/>
                <w:lang w:val="en-US"/>
              </w:rPr>
              <w:t>in place</w:t>
            </w:r>
            <w:r w:rsidR="00EA4953">
              <w:rPr>
                <w:rFonts w:ascii="Arial" w:hAnsi="Arial" w:cs="Arial"/>
                <w:lang w:val="en-US"/>
              </w:rPr>
              <w:t xml:space="preserve"> and</w:t>
            </w:r>
            <w:r w:rsidRPr="00EA4953">
              <w:rPr>
                <w:rFonts w:ascii="Arial" w:hAnsi="Arial" w:cs="Arial"/>
                <w:lang w:val="en-US"/>
              </w:rPr>
              <w:t xml:space="preserve"> </w:t>
            </w:r>
            <w:r w:rsidR="00426BE2" w:rsidRPr="00EA4953">
              <w:rPr>
                <w:rFonts w:ascii="Arial" w:hAnsi="Arial" w:cs="Arial"/>
                <w:lang w:val="en-US"/>
              </w:rPr>
              <w:t xml:space="preserve">adapted for identified pupils, if needed </w:t>
            </w:r>
            <w:r w:rsidRPr="00EA4953">
              <w:rPr>
                <w:rFonts w:ascii="Arial" w:hAnsi="Arial" w:cs="Arial"/>
                <w:lang w:val="en-US"/>
              </w:rPr>
              <w:t>This is a minimum non-negotiable for all classrooms and workstations.</w:t>
            </w:r>
          </w:p>
        </w:tc>
        <w:tc>
          <w:tcPr>
            <w:tcW w:w="1349" w:type="dxa"/>
          </w:tcPr>
          <w:p w14:paraId="16DCE835" w14:textId="77777777" w:rsidR="00ED338C" w:rsidRPr="00EA4953" w:rsidRDefault="00ED338C" w:rsidP="00ED338C">
            <w:pPr>
              <w:pStyle w:val="NoSpacing"/>
              <w:rPr>
                <w:rFonts w:ascii="Arial" w:hAnsi="Arial" w:cs="Arial"/>
                <w:lang w:val="en-US"/>
              </w:rPr>
            </w:pPr>
            <w:r w:rsidRPr="00EA4953">
              <w:rPr>
                <w:rFonts w:ascii="Arial" w:hAnsi="Arial" w:cs="Arial"/>
                <w:lang w:val="en-US"/>
              </w:rPr>
              <w:t>Autumn Term</w:t>
            </w:r>
          </w:p>
          <w:p w14:paraId="33C4EBE8" w14:textId="7032D63C" w:rsidR="00ED338C" w:rsidRPr="00EA4953" w:rsidRDefault="00ED338C" w:rsidP="00ED338C">
            <w:pPr>
              <w:pStyle w:val="NoSpacing"/>
              <w:rPr>
                <w:rFonts w:ascii="Arial" w:hAnsi="Arial" w:cs="Arial"/>
                <w:lang w:val="en-US"/>
              </w:rPr>
            </w:pPr>
          </w:p>
          <w:p w14:paraId="6951C164" w14:textId="47EFE199" w:rsidR="00040835" w:rsidRPr="00EA4953" w:rsidRDefault="00040835" w:rsidP="00ED338C">
            <w:pPr>
              <w:pStyle w:val="NoSpacing"/>
              <w:rPr>
                <w:rFonts w:ascii="Arial" w:hAnsi="Arial" w:cs="Arial"/>
                <w:lang w:val="en-US"/>
              </w:rPr>
            </w:pPr>
          </w:p>
          <w:p w14:paraId="58AE8459" w14:textId="77777777" w:rsidR="00040835" w:rsidRPr="00EA4953" w:rsidRDefault="00040835" w:rsidP="00ED338C">
            <w:pPr>
              <w:pStyle w:val="NoSpacing"/>
              <w:rPr>
                <w:rFonts w:ascii="Arial" w:hAnsi="Arial" w:cs="Arial"/>
                <w:lang w:val="en-US"/>
              </w:rPr>
            </w:pPr>
          </w:p>
          <w:p w14:paraId="249AF508" w14:textId="77777777" w:rsidR="00ED338C" w:rsidRPr="00EA4953" w:rsidRDefault="00ED338C" w:rsidP="00ED338C">
            <w:pPr>
              <w:pStyle w:val="NoSpacing"/>
              <w:rPr>
                <w:rFonts w:ascii="Arial" w:hAnsi="Arial" w:cs="Arial"/>
                <w:lang w:val="en-US"/>
              </w:rPr>
            </w:pPr>
            <w:r w:rsidRPr="00EA4953">
              <w:rPr>
                <w:rFonts w:ascii="Arial" w:hAnsi="Arial" w:cs="Arial"/>
                <w:lang w:val="en-US"/>
              </w:rPr>
              <w:t>On going</w:t>
            </w:r>
          </w:p>
          <w:p w14:paraId="67B6EDE6" w14:textId="77777777" w:rsidR="00ED338C" w:rsidRPr="00EA4953" w:rsidRDefault="00ED338C" w:rsidP="00ED338C">
            <w:pPr>
              <w:pStyle w:val="NoSpacing"/>
              <w:rPr>
                <w:rFonts w:ascii="Arial" w:hAnsi="Arial" w:cs="Arial"/>
                <w:lang w:val="en-US"/>
              </w:rPr>
            </w:pPr>
          </w:p>
          <w:p w14:paraId="6FD18105" w14:textId="77777777" w:rsidR="00ED338C" w:rsidRPr="00EA4953" w:rsidRDefault="00ED338C" w:rsidP="00ED338C">
            <w:pPr>
              <w:pStyle w:val="NoSpacing"/>
              <w:rPr>
                <w:rFonts w:ascii="Arial" w:hAnsi="Arial" w:cs="Arial"/>
                <w:lang w:val="en-US"/>
              </w:rPr>
            </w:pPr>
          </w:p>
          <w:p w14:paraId="534F8F4E" w14:textId="3DE5E053" w:rsidR="00ED338C" w:rsidRPr="00EA4953" w:rsidRDefault="00ED338C" w:rsidP="00ED338C">
            <w:pPr>
              <w:pStyle w:val="NoSpacing"/>
              <w:rPr>
                <w:rFonts w:ascii="Arial" w:hAnsi="Arial" w:cs="Arial"/>
                <w:lang w:val="en-US"/>
              </w:rPr>
            </w:pPr>
          </w:p>
          <w:p w14:paraId="36DB9B9B" w14:textId="5B2825D7" w:rsidR="00040835" w:rsidRPr="00EA4953" w:rsidRDefault="00040835" w:rsidP="00ED338C">
            <w:pPr>
              <w:pStyle w:val="NoSpacing"/>
              <w:rPr>
                <w:rFonts w:ascii="Arial" w:hAnsi="Arial" w:cs="Arial"/>
                <w:lang w:val="en-US"/>
              </w:rPr>
            </w:pPr>
          </w:p>
          <w:p w14:paraId="2E409980" w14:textId="77777777" w:rsidR="00040835" w:rsidRPr="00EA4953" w:rsidRDefault="00040835" w:rsidP="00ED338C">
            <w:pPr>
              <w:pStyle w:val="NoSpacing"/>
              <w:rPr>
                <w:rFonts w:ascii="Arial" w:hAnsi="Arial" w:cs="Arial"/>
                <w:lang w:val="en-US"/>
              </w:rPr>
            </w:pPr>
          </w:p>
          <w:p w14:paraId="2E399228" w14:textId="77777777" w:rsidR="00ED338C" w:rsidRPr="00EA4953" w:rsidRDefault="00ED338C" w:rsidP="00ED338C">
            <w:pPr>
              <w:pStyle w:val="NoSpacing"/>
              <w:rPr>
                <w:rFonts w:ascii="Arial" w:hAnsi="Arial" w:cs="Arial"/>
                <w:lang w:val="en-US"/>
              </w:rPr>
            </w:pPr>
            <w:r w:rsidRPr="00EA4953">
              <w:rPr>
                <w:rFonts w:ascii="Arial" w:hAnsi="Arial" w:cs="Arial"/>
                <w:lang w:val="en-US"/>
              </w:rPr>
              <w:t>On going</w:t>
            </w:r>
          </w:p>
          <w:p w14:paraId="71A8D4CE" w14:textId="77777777" w:rsidR="00ED338C" w:rsidRPr="00EA4953" w:rsidRDefault="00ED338C" w:rsidP="00ED338C">
            <w:pPr>
              <w:pStyle w:val="NoSpacing"/>
              <w:rPr>
                <w:rFonts w:ascii="Arial" w:hAnsi="Arial" w:cs="Arial"/>
                <w:lang w:val="en-US"/>
              </w:rPr>
            </w:pPr>
          </w:p>
          <w:p w14:paraId="74F8DF97" w14:textId="77777777" w:rsidR="00ED338C" w:rsidRPr="00EA4953" w:rsidRDefault="00ED338C" w:rsidP="00ED338C">
            <w:pPr>
              <w:pStyle w:val="NoSpacing"/>
              <w:rPr>
                <w:rFonts w:ascii="Arial" w:hAnsi="Arial" w:cs="Arial"/>
                <w:lang w:val="en-US"/>
              </w:rPr>
            </w:pPr>
          </w:p>
          <w:p w14:paraId="0AA68E55" w14:textId="77777777" w:rsidR="00ED338C" w:rsidRPr="00EA4953" w:rsidRDefault="00ED338C" w:rsidP="00ED338C">
            <w:pPr>
              <w:pStyle w:val="NoSpacing"/>
              <w:rPr>
                <w:rFonts w:ascii="Arial" w:hAnsi="Arial" w:cs="Arial"/>
                <w:lang w:val="en-US"/>
              </w:rPr>
            </w:pPr>
          </w:p>
          <w:p w14:paraId="32AF0AB4" w14:textId="77777777" w:rsidR="00ED338C" w:rsidRPr="00EA4953" w:rsidRDefault="00ED338C" w:rsidP="00ED338C">
            <w:pPr>
              <w:pStyle w:val="NoSpacing"/>
              <w:rPr>
                <w:rFonts w:ascii="Arial" w:hAnsi="Arial" w:cs="Arial"/>
                <w:lang w:val="en-US"/>
              </w:rPr>
            </w:pPr>
            <w:r w:rsidRPr="00EA4953">
              <w:rPr>
                <w:rFonts w:ascii="Arial" w:hAnsi="Arial" w:cs="Arial"/>
                <w:lang w:val="en-US"/>
              </w:rPr>
              <w:t>On going</w:t>
            </w:r>
          </w:p>
        </w:tc>
        <w:tc>
          <w:tcPr>
            <w:tcW w:w="1710" w:type="dxa"/>
          </w:tcPr>
          <w:p w14:paraId="50DA9F24" w14:textId="77777777" w:rsidR="00ED338C" w:rsidRPr="00EA4953" w:rsidRDefault="00ED338C" w:rsidP="00ED338C">
            <w:pPr>
              <w:pStyle w:val="NoSpacing"/>
              <w:rPr>
                <w:rFonts w:ascii="Arial" w:hAnsi="Arial" w:cs="Arial"/>
                <w:lang w:val="en-US"/>
              </w:rPr>
            </w:pPr>
            <w:r w:rsidRPr="00EA4953">
              <w:rPr>
                <w:rFonts w:ascii="Arial" w:hAnsi="Arial" w:cs="Arial"/>
                <w:lang w:val="en-US"/>
              </w:rPr>
              <w:t>SENCO and Class Teacher</w:t>
            </w:r>
          </w:p>
          <w:p w14:paraId="6E17F5C7" w14:textId="1730A2AC" w:rsidR="00ED338C" w:rsidRPr="00EA4953" w:rsidRDefault="00ED338C" w:rsidP="00ED338C">
            <w:pPr>
              <w:pStyle w:val="NoSpacing"/>
              <w:rPr>
                <w:rFonts w:ascii="Arial" w:hAnsi="Arial" w:cs="Arial"/>
                <w:lang w:val="en-US"/>
              </w:rPr>
            </w:pPr>
          </w:p>
          <w:p w14:paraId="3FDD59CE" w14:textId="77777777" w:rsidR="00040835" w:rsidRPr="00EA4953" w:rsidRDefault="00040835" w:rsidP="00ED338C">
            <w:pPr>
              <w:pStyle w:val="NoSpacing"/>
              <w:rPr>
                <w:rFonts w:ascii="Arial" w:hAnsi="Arial" w:cs="Arial"/>
                <w:lang w:val="en-US"/>
              </w:rPr>
            </w:pPr>
          </w:p>
          <w:p w14:paraId="283CBAFF" w14:textId="77777777" w:rsidR="00ED338C" w:rsidRPr="00EA4953" w:rsidRDefault="00ED338C" w:rsidP="00ED338C">
            <w:pPr>
              <w:pStyle w:val="NoSpacing"/>
              <w:rPr>
                <w:rFonts w:ascii="Arial" w:hAnsi="Arial" w:cs="Arial"/>
                <w:lang w:val="en-US"/>
              </w:rPr>
            </w:pPr>
            <w:r w:rsidRPr="00EA4953">
              <w:rPr>
                <w:rFonts w:ascii="Arial" w:hAnsi="Arial" w:cs="Arial"/>
                <w:lang w:val="en-US"/>
              </w:rPr>
              <w:t>SENCO</w:t>
            </w:r>
          </w:p>
          <w:p w14:paraId="3CDE8B19" w14:textId="77777777" w:rsidR="00ED338C" w:rsidRPr="00EA4953" w:rsidRDefault="00ED338C" w:rsidP="00ED338C">
            <w:pPr>
              <w:pStyle w:val="NoSpacing"/>
              <w:rPr>
                <w:rFonts w:ascii="Arial" w:hAnsi="Arial" w:cs="Arial"/>
                <w:lang w:val="en-US"/>
              </w:rPr>
            </w:pPr>
          </w:p>
          <w:p w14:paraId="408B1C58" w14:textId="046B0FB2" w:rsidR="00ED338C" w:rsidRPr="00EA4953" w:rsidRDefault="00ED338C" w:rsidP="00ED338C">
            <w:pPr>
              <w:pStyle w:val="NoSpacing"/>
              <w:rPr>
                <w:rFonts w:ascii="Arial" w:hAnsi="Arial" w:cs="Arial"/>
                <w:lang w:val="en-US"/>
              </w:rPr>
            </w:pPr>
          </w:p>
          <w:p w14:paraId="1A45D8E9" w14:textId="66AA6EAF" w:rsidR="00040835" w:rsidRPr="00EA4953" w:rsidRDefault="00040835" w:rsidP="00ED338C">
            <w:pPr>
              <w:pStyle w:val="NoSpacing"/>
              <w:rPr>
                <w:rFonts w:ascii="Arial" w:hAnsi="Arial" w:cs="Arial"/>
                <w:lang w:val="en-US"/>
              </w:rPr>
            </w:pPr>
          </w:p>
          <w:p w14:paraId="33652CA1" w14:textId="77777777" w:rsidR="00040835" w:rsidRPr="00EA4953" w:rsidRDefault="00040835" w:rsidP="00ED338C">
            <w:pPr>
              <w:pStyle w:val="NoSpacing"/>
              <w:rPr>
                <w:rFonts w:ascii="Arial" w:hAnsi="Arial" w:cs="Arial"/>
                <w:lang w:val="en-US"/>
              </w:rPr>
            </w:pPr>
          </w:p>
          <w:p w14:paraId="33CB22C7" w14:textId="77777777" w:rsidR="00ED338C" w:rsidRPr="00EA4953" w:rsidRDefault="00ED338C" w:rsidP="00ED338C">
            <w:pPr>
              <w:pStyle w:val="NoSpacing"/>
              <w:rPr>
                <w:rFonts w:ascii="Arial" w:hAnsi="Arial" w:cs="Arial"/>
                <w:lang w:val="en-US"/>
              </w:rPr>
            </w:pPr>
          </w:p>
          <w:p w14:paraId="1301F8B9" w14:textId="77777777" w:rsidR="00ED338C" w:rsidRPr="00EA4953" w:rsidRDefault="00ED338C" w:rsidP="00ED338C">
            <w:pPr>
              <w:pStyle w:val="NoSpacing"/>
              <w:rPr>
                <w:rFonts w:ascii="Arial" w:hAnsi="Arial" w:cs="Arial"/>
                <w:lang w:val="en-US"/>
              </w:rPr>
            </w:pPr>
            <w:r w:rsidRPr="00EA4953">
              <w:rPr>
                <w:rFonts w:ascii="Arial" w:hAnsi="Arial" w:cs="Arial"/>
                <w:lang w:val="en-US"/>
              </w:rPr>
              <w:t>SENCO</w:t>
            </w:r>
          </w:p>
          <w:p w14:paraId="4DAF8F2C" w14:textId="77777777" w:rsidR="00ED338C" w:rsidRPr="00EA4953" w:rsidRDefault="00ED338C" w:rsidP="00ED338C">
            <w:pPr>
              <w:pStyle w:val="NoSpacing"/>
              <w:rPr>
                <w:rFonts w:ascii="Arial" w:hAnsi="Arial" w:cs="Arial"/>
                <w:lang w:val="en-US"/>
              </w:rPr>
            </w:pPr>
          </w:p>
          <w:p w14:paraId="63146D23" w14:textId="77777777" w:rsidR="00ED338C" w:rsidRPr="00EA4953" w:rsidRDefault="00ED338C" w:rsidP="00ED338C">
            <w:pPr>
              <w:pStyle w:val="NoSpacing"/>
              <w:rPr>
                <w:rFonts w:ascii="Arial" w:hAnsi="Arial" w:cs="Arial"/>
                <w:lang w:val="en-US"/>
              </w:rPr>
            </w:pPr>
          </w:p>
          <w:p w14:paraId="21ABD5F9" w14:textId="77777777" w:rsidR="00ED338C" w:rsidRPr="00EA4953" w:rsidRDefault="00ED338C" w:rsidP="00ED338C">
            <w:pPr>
              <w:pStyle w:val="NoSpacing"/>
              <w:rPr>
                <w:rFonts w:ascii="Arial" w:hAnsi="Arial" w:cs="Arial"/>
                <w:lang w:val="en-US"/>
              </w:rPr>
            </w:pPr>
          </w:p>
          <w:p w14:paraId="583C6767" w14:textId="77777777" w:rsidR="00ED338C" w:rsidRPr="00EA4953" w:rsidRDefault="00ED338C" w:rsidP="00ED338C">
            <w:pPr>
              <w:pStyle w:val="NoSpacing"/>
              <w:rPr>
                <w:rFonts w:ascii="Arial" w:hAnsi="Arial" w:cs="Arial"/>
                <w:lang w:val="en-US"/>
              </w:rPr>
            </w:pPr>
            <w:r w:rsidRPr="00EA4953">
              <w:rPr>
                <w:rFonts w:ascii="Arial" w:hAnsi="Arial" w:cs="Arial"/>
                <w:lang w:val="en-US"/>
              </w:rPr>
              <w:t>SENCO</w:t>
            </w:r>
          </w:p>
        </w:tc>
        <w:tc>
          <w:tcPr>
            <w:tcW w:w="2328" w:type="dxa"/>
          </w:tcPr>
          <w:p w14:paraId="2057D23B" w14:textId="77777777" w:rsidR="00074F25" w:rsidRPr="00EA4953" w:rsidRDefault="00616FEB" w:rsidP="00074F25">
            <w:pPr>
              <w:widowControl w:val="0"/>
              <w:autoSpaceDE w:val="0"/>
              <w:autoSpaceDN w:val="0"/>
              <w:adjustRightInd w:val="0"/>
              <w:spacing w:after="240"/>
              <w:rPr>
                <w:rFonts w:ascii="Arial" w:hAnsi="Arial" w:cs="Arial"/>
                <w:lang w:val="en-US"/>
              </w:rPr>
            </w:pPr>
            <w:r w:rsidRPr="00EA4953">
              <w:rPr>
                <w:rFonts w:ascii="Arial" w:hAnsi="Arial" w:cs="Arial"/>
                <w:lang w:val="en-US"/>
              </w:rPr>
              <w:t xml:space="preserve">The physical environment is accessible to all. </w:t>
            </w:r>
          </w:p>
        </w:tc>
      </w:tr>
      <w:tr w:rsidR="008C3E18" w:rsidRPr="00A22480" w14:paraId="5621F283" w14:textId="77777777" w:rsidTr="00125EDB">
        <w:tc>
          <w:tcPr>
            <w:tcW w:w="1675" w:type="dxa"/>
          </w:tcPr>
          <w:p w14:paraId="100942F6" w14:textId="77777777" w:rsidR="00074F25" w:rsidRPr="00EA4953" w:rsidRDefault="00074F25" w:rsidP="00074F25">
            <w:pPr>
              <w:widowControl w:val="0"/>
              <w:autoSpaceDE w:val="0"/>
              <w:autoSpaceDN w:val="0"/>
              <w:adjustRightInd w:val="0"/>
              <w:spacing w:after="240"/>
              <w:rPr>
                <w:rFonts w:ascii="Arial" w:hAnsi="Arial" w:cs="Arial"/>
                <w:lang w:val="en-US"/>
              </w:rPr>
            </w:pPr>
            <w:r w:rsidRPr="00EA4953">
              <w:rPr>
                <w:rFonts w:ascii="Arial" w:hAnsi="Arial" w:cs="Arial"/>
                <w:lang w:val="en-US"/>
              </w:rPr>
              <w:t>Ensure that all outdoor and play areas are accessible for all children including those with disabilities.</w:t>
            </w:r>
          </w:p>
          <w:p w14:paraId="4E5AA1FF" w14:textId="77777777" w:rsidR="00074F25" w:rsidRPr="00EA4953" w:rsidRDefault="00074F25" w:rsidP="00074F25">
            <w:pPr>
              <w:widowControl w:val="0"/>
              <w:autoSpaceDE w:val="0"/>
              <w:autoSpaceDN w:val="0"/>
              <w:adjustRightInd w:val="0"/>
              <w:spacing w:after="240"/>
              <w:rPr>
                <w:rFonts w:ascii="Arial" w:hAnsi="Arial" w:cs="Arial"/>
                <w:lang w:val="en-US"/>
              </w:rPr>
            </w:pPr>
          </w:p>
        </w:tc>
        <w:tc>
          <w:tcPr>
            <w:tcW w:w="3536" w:type="dxa"/>
          </w:tcPr>
          <w:p w14:paraId="06058A2F" w14:textId="77777777" w:rsidR="00074F25" w:rsidRPr="00EA4953" w:rsidRDefault="00074F25" w:rsidP="00074F25">
            <w:pPr>
              <w:widowControl w:val="0"/>
              <w:autoSpaceDE w:val="0"/>
              <w:autoSpaceDN w:val="0"/>
              <w:adjustRightInd w:val="0"/>
              <w:spacing w:after="240"/>
              <w:rPr>
                <w:rFonts w:ascii="Arial" w:hAnsi="Arial" w:cs="Arial"/>
                <w:lang w:val="en-US"/>
              </w:rPr>
            </w:pPr>
            <w:r w:rsidRPr="00EA4953">
              <w:rPr>
                <w:rFonts w:ascii="Arial" w:hAnsi="Arial" w:cs="Arial"/>
                <w:lang w:val="en-US"/>
              </w:rPr>
              <w:t>Audit the outdoor, play areas and equipment with children and their parents to identify any access difficulties.</w:t>
            </w:r>
          </w:p>
          <w:p w14:paraId="1D92D8AF" w14:textId="77777777" w:rsidR="00074F25" w:rsidRPr="00EA4953" w:rsidRDefault="00074F25" w:rsidP="00074F25">
            <w:pPr>
              <w:widowControl w:val="0"/>
              <w:autoSpaceDE w:val="0"/>
              <w:autoSpaceDN w:val="0"/>
              <w:adjustRightInd w:val="0"/>
              <w:spacing w:after="240"/>
              <w:rPr>
                <w:rFonts w:ascii="Arial" w:hAnsi="Arial" w:cs="Arial"/>
                <w:lang w:val="en-US"/>
              </w:rPr>
            </w:pPr>
          </w:p>
        </w:tc>
        <w:tc>
          <w:tcPr>
            <w:tcW w:w="1349" w:type="dxa"/>
          </w:tcPr>
          <w:p w14:paraId="258F807A" w14:textId="77777777" w:rsidR="00074F25" w:rsidRPr="00EA4953" w:rsidRDefault="00ED338C" w:rsidP="00DE02D8">
            <w:pPr>
              <w:widowControl w:val="0"/>
              <w:autoSpaceDE w:val="0"/>
              <w:autoSpaceDN w:val="0"/>
              <w:adjustRightInd w:val="0"/>
              <w:spacing w:after="240"/>
              <w:rPr>
                <w:rFonts w:ascii="Arial" w:hAnsi="Arial" w:cs="Arial"/>
                <w:lang w:val="en-US"/>
              </w:rPr>
            </w:pPr>
            <w:r w:rsidRPr="00EA4953">
              <w:rPr>
                <w:rFonts w:ascii="Arial" w:hAnsi="Arial" w:cs="Arial"/>
                <w:lang w:val="en-US"/>
              </w:rPr>
              <w:t>Autumn Term</w:t>
            </w:r>
          </w:p>
        </w:tc>
        <w:tc>
          <w:tcPr>
            <w:tcW w:w="1710" w:type="dxa"/>
          </w:tcPr>
          <w:p w14:paraId="0D408611" w14:textId="77777777" w:rsidR="00074F25" w:rsidRPr="00EA4953" w:rsidRDefault="00ED338C" w:rsidP="00DE02D8">
            <w:pPr>
              <w:widowControl w:val="0"/>
              <w:autoSpaceDE w:val="0"/>
              <w:autoSpaceDN w:val="0"/>
              <w:adjustRightInd w:val="0"/>
              <w:spacing w:after="240"/>
              <w:rPr>
                <w:rFonts w:ascii="Arial" w:hAnsi="Arial" w:cs="Arial"/>
                <w:lang w:val="en-US"/>
              </w:rPr>
            </w:pPr>
            <w:r w:rsidRPr="00EA4953">
              <w:rPr>
                <w:rFonts w:ascii="Arial" w:hAnsi="Arial" w:cs="Arial"/>
                <w:lang w:val="en-US"/>
              </w:rPr>
              <w:t>SLT</w:t>
            </w:r>
          </w:p>
        </w:tc>
        <w:tc>
          <w:tcPr>
            <w:tcW w:w="2328" w:type="dxa"/>
          </w:tcPr>
          <w:p w14:paraId="7F63E10F" w14:textId="77777777" w:rsidR="00074F25" w:rsidRPr="00EA4953" w:rsidRDefault="00074F25" w:rsidP="00074F25">
            <w:pPr>
              <w:widowControl w:val="0"/>
              <w:autoSpaceDE w:val="0"/>
              <w:autoSpaceDN w:val="0"/>
              <w:adjustRightInd w:val="0"/>
              <w:spacing w:after="240"/>
              <w:rPr>
                <w:rFonts w:ascii="Arial" w:hAnsi="Arial" w:cs="Arial"/>
                <w:lang w:val="en-US"/>
              </w:rPr>
            </w:pPr>
            <w:r w:rsidRPr="00EA4953">
              <w:rPr>
                <w:rFonts w:ascii="Arial" w:hAnsi="Arial" w:cs="Arial"/>
                <w:lang w:val="en-US"/>
              </w:rPr>
              <w:t xml:space="preserve">All </w:t>
            </w:r>
            <w:r w:rsidR="00C3412E" w:rsidRPr="00EA4953">
              <w:rPr>
                <w:rFonts w:ascii="Arial" w:hAnsi="Arial" w:cs="Arial"/>
                <w:lang w:val="en-US"/>
              </w:rPr>
              <w:t>individuals with disabilities be able to</w:t>
            </w:r>
            <w:r w:rsidRPr="00EA4953">
              <w:rPr>
                <w:rFonts w:ascii="Arial" w:hAnsi="Arial" w:cs="Arial"/>
                <w:lang w:val="en-US"/>
              </w:rPr>
              <w:t xml:space="preserve"> access the </w:t>
            </w:r>
            <w:r w:rsidR="00C3412E" w:rsidRPr="00EA4953">
              <w:rPr>
                <w:rFonts w:ascii="Arial" w:hAnsi="Arial" w:cs="Arial"/>
                <w:lang w:val="en-US"/>
              </w:rPr>
              <w:t xml:space="preserve">outdoor environment </w:t>
            </w:r>
            <w:r w:rsidRPr="00EA4953">
              <w:rPr>
                <w:rFonts w:ascii="Arial" w:hAnsi="Arial" w:cs="Arial"/>
                <w:lang w:val="en-US"/>
              </w:rPr>
              <w:t>independently.</w:t>
            </w:r>
          </w:p>
          <w:p w14:paraId="35BE0711" w14:textId="6B3F93D1" w:rsidR="00074F25" w:rsidRPr="00EA4953" w:rsidRDefault="00C3412E" w:rsidP="00C3412E">
            <w:pPr>
              <w:widowControl w:val="0"/>
              <w:autoSpaceDE w:val="0"/>
              <w:autoSpaceDN w:val="0"/>
              <w:adjustRightInd w:val="0"/>
              <w:spacing w:after="240"/>
              <w:rPr>
                <w:rFonts w:ascii="Arial" w:hAnsi="Arial" w:cs="Arial"/>
                <w:lang w:val="en-US"/>
              </w:rPr>
            </w:pPr>
            <w:r w:rsidRPr="00EA4953">
              <w:rPr>
                <w:rFonts w:ascii="Arial" w:hAnsi="Arial" w:cs="Arial"/>
                <w:lang w:val="en-US"/>
              </w:rPr>
              <w:t xml:space="preserve">All to </w:t>
            </w:r>
            <w:proofErr w:type="gramStart"/>
            <w:r w:rsidRPr="00EA4953">
              <w:rPr>
                <w:rFonts w:ascii="Arial" w:hAnsi="Arial" w:cs="Arial"/>
                <w:lang w:val="en-US"/>
              </w:rPr>
              <w:t>have an understanding of</w:t>
            </w:r>
            <w:proofErr w:type="gramEnd"/>
            <w:r w:rsidRPr="00EA4953">
              <w:rPr>
                <w:rFonts w:ascii="Arial" w:hAnsi="Arial" w:cs="Arial"/>
                <w:lang w:val="en-US"/>
              </w:rPr>
              <w:t xml:space="preserve"> each other’s needs</w:t>
            </w:r>
            <w:r w:rsidR="008C3E18" w:rsidRPr="00EA4953">
              <w:rPr>
                <w:rFonts w:ascii="Arial" w:hAnsi="Arial" w:cs="Arial"/>
                <w:lang w:val="en-US"/>
              </w:rPr>
              <w:t>.</w:t>
            </w:r>
            <w:r w:rsidRPr="00EA4953">
              <w:rPr>
                <w:rFonts w:ascii="Arial" w:hAnsi="Arial" w:cs="Arial"/>
                <w:lang w:val="en-US"/>
              </w:rPr>
              <w:t xml:space="preserve"> </w:t>
            </w:r>
          </w:p>
        </w:tc>
      </w:tr>
    </w:tbl>
    <w:p w14:paraId="6F617589" w14:textId="77777777" w:rsidR="00F7316E" w:rsidRPr="00A22480" w:rsidRDefault="00F7316E">
      <w:pPr>
        <w:rPr>
          <w:rFonts w:ascii="Arial" w:hAnsi="Arial" w:cs="Arial"/>
          <w:lang w:val="en-US"/>
        </w:rPr>
      </w:pPr>
    </w:p>
    <w:p w14:paraId="444CFAC3" w14:textId="77777777" w:rsidR="00EA4953" w:rsidRDefault="00EA4953">
      <w:pPr>
        <w:rPr>
          <w:rFonts w:ascii="Arial" w:hAnsi="Arial" w:cs="Arial"/>
          <w:lang w:val="en-US"/>
        </w:rPr>
      </w:pPr>
      <w:r>
        <w:rPr>
          <w:rFonts w:ascii="Arial" w:hAnsi="Arial" w:cs="Arial"/>
          <w:lang w:val="en-US"/>
        </w:rPr>
        <w:br w:type="page"/>
      </w:r>
    </w:p>
    <w:p w14:paraId="08E702D5" w14:textId="4CD5E207" w:rsidR="00074F25" w:rsidRPr="00A22480" w:rsidRDefault="00074F25" w:rsidP="00074F25">
      <w:pPr>
        <w:widowControl w:val="0"/>
        <w:autoSpaceDE w:val="0"/>
        <w:autoSpaceDN w:val="0"/>
        <w:adjustRightInd w:val="0"/>
        <w:spacing w:after="240"/>
        <w:rPr>
          <w:rFonts w:ascii="Arial" w:hAnsi="Arial" w:cs="Arial"/>
          <w:lang w:val="en-US"/>
        </w:rPr>
      </w:pPr>
      <w:r w:rsidRPr="00A22480">
        <w:rPr>
          <w:rFonts w:ascii="Arial" w:hAnsi="Arial" w:cs="Arial"/>
          <w:lang w:val="en-US"/>
        </w:rPr>
        <w:lastRenderedPageBreak/>
        <w:t xml:space="preserve">2. Improving Curriculum Access </w:t>
      </w:r>
    </w:p>
    <w:p w14:paraId="216454D0" w14:textId="47B9DE3F" w:rsidR="00C3412E" w:rsidRPr="00A22480" w:rsidRDefault="00074F25" w:rsidP="00074F25">
      <w:pPr>
        <w:widowControl w:val="0"/>
        <w:autoSpaceDE w:val="0"/>
        <w:autoSpaceDN w:val="0"/>
        <w:adjustRightInd w:val="0"/>
        <w:spacing w:after="240"/>
        <w:rPr>
          <w:rFonts w:ascii="Arial" w:hAnsi="Arial" w:cs="Arial"/>
          <w:lang w:val="en-US"/>
        </w:rPr>
      </w:pPr>
      <w:r w:rsidRPr="00A22480">
        <w:rPr>
          <w:rFonts w:ascii="Arial" w:hAnsi="Arial" w:cs="Arial"/>
          <w:lang w:val="en-US"/>
        </w:rPr>
        <w:t xml:space="preserve">All </w:t>
      </w:r>
      <w:r w:rsidR="00FC0A87">
        <w:rPr>
          <w:rFonts w:ascii="Arial" w:hAnsi="Arial" w:cs="Arial"/>
          <w:lang w:val="en-US"/>
        </w:rPr>
        <w:t>Perry Hall Multi-Academy Trust s</w:t>
      </w:r>
      <w:r w:rsidR="00DD4F38" w:rsidRPr="00A22480">
        <w:rPr>
          <w:rFonts w:ascii="Arial" w:hAnsi="Arial" w:cs="Arial"/>
          <w:lang w:val="en-US"/>
        </w:rPr>
        <w:t xml:space="preserve">chools </w:t>
      </w:r>
      <w:r w:rsidRPr="00A22480">
        <w:rPr>
          <w:rFonts w:ascii="Arial" w:hAnsi="Arial" w:cs="Arial"/>
          <w:lang w:val="en-US"/>
        </w:rPr>
        <w:t xml:space="preserve">have in place a </w:t>
      </w:r>
      <w:r w:rsidR="00A269F3" w:rsidRPr="00A22480">
        <w:rPr>
          <w:rFonts w:ascii="Arial" w:hAnsi="Arial" w:cs="Arial"/>
          <w:lang w:val="en-US"/>
        </w:rPr>
        <w:t>variety of access arrangements</w:t>
      </w:r>
      <w:r w:rsidR="008C3E18">
        <w:rPr>
          <w:rFonts w:ascii="Arial" w:hAnsi="Arial" w:cs="Arial"/>
          <w:lang w:val="en-US"/>
        </w:rPr>
        <w:t>.</w:t>
      </w:r>
      <w:r w:rsidR="00A269F3" w:rsidRPr="00A22480">
        <w:rPr>
          <w:rFonts w:ascii="Arial" w:hAnsi="Arial" w:cs="Arial"/>
          <w:lang w:val="en-US"/>
        </w:rPr>
        <w:t xml:space="preserve"> </w:t>
      </w:r>
    </w:p>
    <w:p w14:paraId="21166237" w14:textId="77777777" w:rsidR="00C3412E" w:rsidRPr="00A22480" w:rsidRDefault="00074F25" w:rsidP="00C3412E">
      <w:pPr>
        <w:widowControl w:val="0"/>
        <w:autoSpaceDE w:val="0"/>
        <w:autoSpaceDN w:val="0"/>
        <w:adjustRightInd w:val="0"/>
        <w:spacing w:after="240"/>
        <w:rPr>
          <w:rFonts w:ascii="Arial" w:hAnsi="Arial" w:cs="Arial"/>
          <w:lang w:val="en-US"/>
        </w:rPr>
      </w:pPr>
      <w:r w:rsidRPr="00A22480">
        <w:rPr>
          <w:rFonts w:ascii="Arial" w:hAnsi="Arial" w:cs="Arial"/>
          <w:lang w:val="en-US"/>
        </w:rPr>
        <w:t>Equal Opportunitie</w:t>
      </w:r>
      <w:r w:rsidR="00C3412E" w:rsidRPr="00A22480">
        <w:rPr>
          <w:rFonts w:ascii="Arial" w:hAnsi="Arial" w:cs="Arial"/>
          <w:lang w:val="en-US"/>
        </w:rPr>
        <w:t xml:space="preserve">s practices should be </w:t>
      </w:r>
      <w:proofErr w:type="gramStart"/>
      <w:r w:rsidR="00C3412E" w:rsidRPr="00A22480">
        <w:rPr>
          <w:rFonts w:ascii="Arial" w:hAnsi="Arial" w:cs="Arial"/>
          <w:lang w:val="en-US"/>
        </w:rPr>
        <w:t>evident;</w:t>
      </w:r>
      <w:proofErr w:type="gramEnd"/>
    </w:p>
    <w:p w14:paraId="72C2A9B9" w14:textId="5D7E1C61" w:rsidR="00DD4F38" w:rsidRPr="00A22480" w:rsidRDefault="00040835" w:rsidP="002E6035">
      <w:pPr>
        <w:pStyle w:val="ListParagraph"/>
        <w:widowControl w:val="0"/>
        <w:numPr>
          <w:ilvl w:val="0"/>
          <w:numId w:val="16"/>
        </w:numPr>
        <w:autoSpaceDE w:val="0"/>
        <w:autoSpaceDN w:val="0"/>
        <w:adjustRightInd w:val="0"/>
        <w:spacing w:after="240"/>
        <w:ind w:left="709"/>
        <w:rPr>
          <w:rFonts w:ascii="Arial" w:hAnsi="Arial" w:cs="Arial"/>
          <w:lang w:val="en-US"/>
        </w:rPr>
      </w:pPr>
      <w:r>
        <w:rPr>
          <w:rFonts w:ascii="Arial" w:hAnsi="Arial" w:cs="Arial"/>
          <w:lang w:val="en-US"/>
        </w:rPr>
        <w:t>A</w:t>
      </w:r>
      <w:r w:rsidR="00C3412E" w:rsidRPr="00A22480">
        <w:rPr>
          <w:rFonts w:ascii="Arial" w:hAnsi="Arial" w:cs="Arial"/>
          <w:lang w:val="en-US"/>
        </w:rPr>
        <w:t xml:space="preserve">cross the curriculum </w:t>
      </w:r>
      <w:r w:rsidR="008C3E18" w:rsidRPr="00125EDB">
        <w:rPr>
          <w:rFonts w:ascii="Arial" w:hAnsi="Arial" w:cs="Arial"/>
        </w:rPr>
        <w:t>including</w:t>
      </w:r>
      <w:r w:rsidR="008C3E18" w:rsidRPr="00A22480">
        <w:rPr>
          <w:rFonts w:ascii="Arial" w:hAnsi="Arial" w:cs="Arial"/>
          <w:lang w:val="en-US"/>
        </w:rPr>
        <w:t xml:space="preserve"> </w:t>
      </w:r>
      <w:proofErr w:type="gramStart"/>
      <w:r w:rsidR="008C3E18" w:rsidRPr="00A22480">
        <w:rPr>
          <w:rFonts w:ascii="Arial" w:hAnsi="Arial" w:cs="Arial"/>
          <w:lang w:val="en-US"/>
        </w:rPr>
        <w:t>extra</w:t>
      </w:r>
      <w:r w:rsidR="00C3412E" w:rsidRPr="00A22480">
        <w:rPr>
          <w:rFonts w:ascii="Arial" w:hAnsi="Arial" w:cs="Arial"/>
          <w:lang w:val="en-US"/>
        </w:rPr>
        <w:t>-curricular</w:t>
      </w:r>
      <w:proofErr w:type="gramEnd"/>
      <w:r w:rsidR="00C3412E" w:rsidRPr="00A22480">
        <w:rPr>
          <w:rFonts w:ascii="Arial" w:hAnsi="Arial" w:cs="Arial"/>
          <w:lang w:val="en-US"/>
        </w:rPr>
        <w:t xml:space="preserve"> </w:t>
      </w:r>
      <w:proofErr w:type="gramStart"/>
      <w:r w:rsidR="00C3412E" w:rsidRPr="00A22480">
        <w:rPr>
          <w:rFonts w:ascii="Arial" w:hAnsi="Arial" w:cs="Arial"/>
          <w:lang w:val="en-US"/>
        </w:rPr>
        <w:t>activities</w:t>
      </w:r>
      <w:r w:rsidR="00074F25" w:rsidRPr="00A22480">
        <w:rPr>
          <w:rFonts w:ascii="Arial" w:hAnsi="Arial" w:cs="Arial"/>
          <w:lang w:val="en-US"/>
        </w:rPr>
        <w:t>;</w:t>
      </w:r>
      <w:proofErr w:type="gramEnd"/>
      <w:r w:rsidR="00074F25" w:rsidRPr="00A22480">
        <w:rPr>
          <w:rFonts w:ascii="Arial" w:hAnsi="Arial" w:cs="Arial"/>
          <w:lang w:val="en-US"/>
        </w:rPr>
        <w:t xml:space="preserve"> </w:t>
      </w:r>
    </w:p>
    <w:p w14:paraId="6DF388B6" w14:textId="5A224D86" w:rsidR="00074F25" w:rsidRPr="00EA4953" w:rsidRDefault="00040835" w:rsidP="00DE02D8">
      <w:pPr>
        <w:pStyle w:val="ListParagraph"/>
        <w:widowControl w:val="0"/>
        <w:numPr>
          <w:ilvl w:val="0"/>
          <w:numId w:val="14"/>
        </w:numPr>
        <w:tabs>
          <w:tab w:val="left" w:pos="220"/>
          <w:tab w:val="left" w:pos="720"/>
        </w:tabs>
        <w:autoSpaceDE w:val="0"/>
        <w:autoSpaceDN w:val="0"/>
        <w:adjustRightInd w:val="0"/>
        <w:spacing w:after="240"/>
        <w:ind w:left="709"/>
        <w:rPr>
          <w:rFonts w:ascii="Arial" w:hAnsi="Arial" w:cs="Arial"/>
          <w:lang w:val="en-US"/>
        </w:rPr>
      </w:pPr>
      <w:r>
        <w:rPr>
          <w:rFonts w:ascii="Arial" w:hAnsi="Arial" w:cs="Arial"/>
          <w:lang w:val="en-US"/>
        </w:rPr>
        <w:t>W</w:t>
      </w:r>
      <w:r w:rsidR="00C3412E" w:rsidRPr="00A22480">
        <w:rPr>
          <w:rFonts w:ascii="Arial" w:hAnsi="Arial" w:cs="Arial"/>
          <w:lang w:val="en-US"/>
        </w:rPr>
        <w:t>ithin t</w:t>
      </w:r>
      <w:r w:rsidR="00074F25" w:rsidRPr="00A22480">
        <w:rPr>
          <w:rFonts w:ascii="Arial" w:hAnsi="Arial" w:cs="Arial"/>
          <w:lang w:val="en-US"/>
        </w:rPr>
        <w:t>he ethos of the school, SMSC, the qualit</w:t>
      </w:r>
      <w:r w:rsidR="00C3412E" w:rsidRPr="00A22480">
        <w:rPr>
          <w:rFonts w:ascii="Arial" w:hAnsi="Arial" w:cs="Arial"/>
          <w:lang w:val="en-US"/>
        </w:rPr>
        <w:t>y of personal relationships etc</w:t>
      </w:r>
      <w:r w:rsidR="00074F25" w:rsidRPr="00A22480">
        <w:rPr>
          <w:rFonts w:ascii="Arial" w:hAnsi="Arial" w:cs="Arial"/>
          <w:lang w:val="en-US"/>
        </w:rPr>
        <w:t xml:space="preserve">. </w:t>
      </w:r>
    </w:p>
    <w:tbl>
      <w:tblPr>
        <w:tblStyle w:val="TableGrid"/>
        <w:tblW w:w="0" w:type="auto"/>
        <w:tblLook w:val="04A0" w:firstRow="1" w:lastRow="0" w:firstColumn="1" w:lastColumn="0" w:noHBand="0" w:noVBand="1"/>
      </w:tblPr>
      <w:tblGrid>
        <w:gridCol w:w="1930"/>
        <w:gridCol w:w="3281"/>
        <w:gridCol w:w="1701"/>
        <w:gridCol w:w="1276"/>
        <w:gridCol w:w="2410"/>
      </w:tblGrid>
      <w:tr w:rsidR="00A269F3" w:rsidRPr="00A22480" w14:paraId="328B2798" w14:textId="77777777" w:rsidTr="00A269F3">
        <w:tc>
          <w:tcPr>
            <w:tcW w:w="1930" w:type="dxa"/>
          </w:tcPr>
          <w:p w14:paraId="32D0AE8C" w14:textId="77777777" w:rsidR="00074F25" w:rsidRPr="00A22480" w:rsidRDefault="00074F25" w:rsidP="00074F25">
            <w:pPr>
              <w:widowControl w:val="0"/>
              <w:autoSpaceDE w:val="0"/>
              <w:autoSpaceDN w:val="0"/>
              <w:adjustRightInd w:val="0"/>
              <w:spacing w:after="240"/>
              <w:rPr>
                <w:rFonts w:ascii="Arial" w:hAnsi="Arial" w:cs="Arial"/>
                <w:lang w:val="en-US"/>
              </w:rPr>
            </w:pPr>
            <w:r w:rsidRPr="00A22480">
              <w:rPr>
                <w:rFonts w:ascii="Arial" w:hAnsi="Arial" w:cs="Arial"/>
                <w:lang w:val="en-US"/>
              </w:rPr>
              <w:t xml:space="preserve">Increase </w:t>
            </w:r>
            <w:r w:rsidR="002B022F" w:rsidRPr="00A22480">
              <w:rPr>
                <w:rFonts w:ascii="Arial" w:hAnsi="Arial" w:cs="Arial"/>
                <w:lang w:val="en-US"/>
              </w:rPr>
              <w:t xml:space="preserve">skills and </w:t>
            </w:r>
            <w:r w:rsidRPr="00A22480">
              <w:rPr>
                <w:rFonts w:ascii="Arial" w:hAnsi="Arial" w:cs="Arial"/>
                <w:lang w:val="en-US"/>
              </w:rPr>
              <w:t>confidence of teaching staff in differentiating the curriculum.</w:t>
            </w:r>
          </w:p>
          <w:p w14:paraId="0AC4F13A" w14:textId="65CB78B4" w:rsidR="002B022F" w:rsidRDefault="002B022F" w:rsidP="00074F25">
            <w:pPr>
              <w:widowControl w:val="0"/>
              <w:autoSpaceDE w:val="0"/>
              <w:autoSpaceDN w:val="0"/>
              <w:adjustRightInd w:val="0"/>
              <w:spacing w:after="240"/>
              <w:rPr>
                <w:rFonts w:ascii="Arial" w:hAnsi="Arial" w:cs="Arial"/>
                <w:lang w:val="en-US"/>
              </w:rPr>
            </w:pPr>
          </w:p>
          <w:p w14:paraId="13EB01B5" w14:textId="431C1C42" w:rsidR="00FC0A87" w:rsidRDefault="00FC0A87" w:rsidP="00074F25">
            <w:pPr>
              <w:widowControl w:val="0"/>
              <w:autoSpaceDE w:val="0"/>
              <w:autoSpaceDN w:val="0"/>
              <w:adjustRightInd w:val="0"/>
              <w:spacing w:after="240"/>
              <w:rPr>
                <w:rFonts w:ascii="Arial" w:hAnsi="Arial" w:cs="Arial"/>
                <w:lang w:val="en-US"/>
              </w:rPr>
            </w:pPr>
          </w:p>
          <w:p w14:paraId="2874F0EF" w14:textId="62210D8B" w:rsidR="00FC0A87" w:rsidRDefault="00FC0A87" w:rsidP="00EA4953">
            <w:pPr>
              <w:widowControl w:val="0"/>
              <w:autoSpaceDE w:val="0"/>
              <w:autoSpaceDN w:val="0"/>
              <w:adjustRightInd w:val="0"/>
              <w:rPr>
                <w:rFonts w:ascii="Arial" w:hAnsi="Arial" w:cs="Arial"/>
                <w:lang w:val="en-US"/>
              </w:rPr>
            </w:pPr>
          </w:p>
          <w:p w14:paraId="29117DE4" w14:textId="6F94EDEC" w:rsidR="00FC0A87" w:rsidRDefault="00FC0A87" w:rsidP="00074F25">
            <w:pPr>
              <w:widowControl w:val="0"/>
              <w:autoSpaceDE w:val="0"/>
              <w:autoSpaceDN w:val="0"/>
              <w:adjustRightInd w:val="0"/>
              <w:spacing w:after="240"/>
              <w:rPr>
                <w:rFonts w:ascii="Arial" w:hAnsi="Arial" w:cs="Arial"/>
                <w:lang w:val="en-US"/>
              </w:rPr>
            </w:pPr>
          </w:p>
          <w:p w14:paraId="3F78694D" w14:textId="77777777" w:rsidR="00EA4953" w:rsidRDefault="00EA4953" w:rsidP="00EA4953">
            <w:pPr>
              <w:widowControl w:val="0"/>
              <w:autoSpaceDE w:val="0"/>
              <w:autoSpaceDN w:val="0"/>
              <w:adjustRightInd w:val="0"/>
              <w:rPr>
                <w:rFonts w:ascii="Arial" w:hAnsi="Arial" w:cs="Arial"/>
                <w:lang w:val="en-US"/>
              </w:rPr>
            </w:pPr>
          </w:p>
          <w:p w14:paraId="6087D820" w14:textId="77777777" w:rsidR="00FC0A87" w:rsidRPr="00A22480" w:rsidRDefault="00FC0A87" w:rsidP="00074F25">
            <w:pPr>
              <w:widowControl w:val="0"/>
              <w:autoSpaceDE w:val="0"/>
              <w:autoSpaceDN w:val="0"/>
              <w:adjustRightInd w:val="0"/>
              <w:spacing w:after="240"/>
              <w:rPr>
                <w:rFonts w:ascii="Arial" w:hAnsi="Arial" w:cs="Arial"/>
                <w:lang w:val="en-US"/>
              </w:rPr>
            </w:pPr>
          </w:p>
          <w:p w14:paraId="48787797" w14:textId="0F8655BC" w:rsidR="00074F25" w:rsidRPr="00A22480" w:rsidRDefault="00074F25" w:rsidP="00074F25">
            <w:pPr>
              <w:widowControl w:val="0"/>
              <w:autoSpaceDE w:val="0"/>
              <w:autoSpaceDN w:val="0"/>
              <w:adjustRightInd w:val="0"/>
              <w:spacing w:after="240"/>
              <w:rPr>
                <w:rFonts w:ascii="Arial" w:hAnsi="Arial" w:cs="Arial"/>
                <w:lang w:val="en-US"/>
              </w:rPr>
            </w:pPr>
            <w:r w:rsidRPr="00A22480">
              <w:rPr>
                <w:rFonts w:ascii="Arial" w:hAnsi="Arial" w:cs="Arial"/>
                <w:lang w:val="en-US"/>
              </w:rPr>
              <w:t xml:space="preserve">Develop </w:t>
            </w:r>
            <w:r w:rsidR="00616FEB" w:rsidRPr="00A22480">
              <w:rPr>
                <w:rFonts w:ascii="Arial" w:hAnsi="Arial" w:cs="Arial"/>
                <w:lang w:val="en-US"/>
              </w:rPr>
              <w:t xml:space="preserve">a </w:t>
            </w:r>
            <w:r w:rsidRPr="00A22480">
              <w:rPr>
                <w:rFonts w:ascii="Arial" w:hAnsi="Arial" w:cs="Arial"/>
                <w:lang w:val="en-US"/>
              </w:rPr>
              <w:t>consistent approach to differentiation.</w:t>
            </w:r>
          </w:p>
        </w:tc>
        <w:tc>
          <w:tcPr>
            <w:tcW w:w="3281" w:type="dxa"/>
          </w:tcPr>
          <w:p w14:paraId="5090C428" w14:textId="77777777" w:rsidR="00074F25" w:rsidRPr="00A22480" w:rsidRDefault="00074F25" w:rsidP="00074F25">
            <w:pPr>
              <w:widowControl w:val="0"/>
              <w:autoSpaceDE w:val="0"/>
              <w:autoSpaceDN w:val="0"/>
              <w:adjustRightInd w:val="0"/>
              <w:spacing w:after="240"/>
              <w:rPr>
                <w:rFonts w:ascii="Arial" w:hAnsi="Arial" w:cs="Arial"/>
                <w:lang w:val="en-US"/>
              </w:rPr>
            </w:pPr>
            <w:r w:rsidRPr="00A22480">
              <w:rPr>
                <w:rFonts w:ascii="Arial" w:hAnsi="Arial" w:cs="Arial"/>
                <w:lang w:val="en-US"/>
              </w:rPr>
              <w:t xml:space="preserve">Undertake </w:t>
            </w:r>
            <w:proofErr w:type="gramStart"/>
            <w:r w:rsidRPr="00A22480">
              <w:rPr>
                <w:rFonts w:ascii="Arial" w:hAnsi="Arial" w:cs="Arial"/>
                <w:lang w:val="en-US"/>
              </w:rPr>
              <w:t>audit</w:t>
            </w:r>
            <w:proofErr w:type="gramEnd"/>
            <w:r w:rsidRPr="00A22480">
              <w:rPr>
                <w:rFonts w:ascii="Arial" w:hAnsi="Arial" w:cs="Arial"/>
                <w:lang w:val="en-US"/>
              </w:rPr>
              <w:t xml:space="preserve"> of staff training needs on curriculum access and develop relevant training.</w:t>
            </w:r>
          </w:p>
          <w:p w14:paraId="5CC20660" w14:textId="77777777" w:rsidR="00074F25" w:rsidRPr="00A22480" w:rsidRDefault="00C3412E" w:rsidP="00074F25">
            <w:pPr>
              <w:widowControl w:val="0"/>
              <w:autoSpaceDE w:val="0"/>
              <w:autoSpaceDN w:val="0"/>
              <w:adjustRightInd w:val="0"/>
              <w:spacing w:after="240"/>
              <w:rPr>
                <w:rFonts w:ascii="Arial" w:hAnsi="Arial" w:cs="Arial"/>
                <w:lang w:val="en-US"/>
              </w:rPr>
            </w:pPr>
            <w:r w:rsidRPr="00A22480">
              <w:rPr>
                <w:rFonts w:ascii="Arial" w:hAnsi="Arial" w:cs="Arial"/>
                <w:lang w:val="en-US"/>
              </w:rPr>
              <w:t xml:space="preserve">Assign </w:t>
            </w:r>
            <w:r w:rsidR="00074F25" w:rsidRPr="00A22480">
              <w:rPr>
                <w:rFonts w:ascii="Arial" w:hAnsi="Arial" w:cs="Arial"/>
                <w:lang w:val="en-US"/>
              </w:rPr>
              <w:t>professional development sessions to</w:t>
            </w:r>
            <w:r w:rsidRPr="00A22480">
              <w:rPr>
                <w:rFonts w:ascii="Arial" w:hAnsi="Arial" w:cs="Arial"/>
                <w:lang w:val="en-US"/>
              </w:rPr>
              <w:t xml:space="preserve"> target</w:t>
            </w:r>
            <w:r w:rsidR="00074F25" w:rsidRPr="00A22480">
              <w:rPr>
                <w:rFonts w:ascii="Arial" w:hAnsi="Arial" w:cs="Arial"/>
                <w:lang w:val="en-US"/>
              </w:rPr>
              <w:t xml:space="preserve"> training needs </w:t>
            </w:r>
            <w:r w:rsidRPr="00A22480">
              <w:rPr>
                <w:rFonts w:ascii="Arial" w:hAnsi="Arial" w:cs="Arial"/>
                <w:lang w:val="en-US"/>
              </w:rPr>
              <w:t xml:space="preserve">identified </w:t>
            </w:r>
            <w:r w:rsidR="00074F25" w:rsidRPr="00A22480">
              <w:rPr>
                <w:rFonts w:ascii="Arial" w:hAnsi="Arial" w:cs="Arial"/>
                <w:lang w:val="en-US"/>
              </w:rPr>
              <w:t>(e.g.) dyslexia, differentiation, alternative recording.</w:t>
            </w:r>
          </w:p>
          <w:p w14:paraId="1A7B7488" w14:textId="77777777" w:rsidR="00426BE2" w:rsidRPr="00A22480" w:rsidRDefault="00426BE2" w:rsidP="00074F25">
            <w:pPr>
              <w:widowControl w:val="0"/>
              <w:autoSpaceDE w:val="0"/>
              <w:autoSpaceDN w:val="0"/>
              <w:adjustRightInd w:val="0"/>
              <w:spacing w:after="240"/>
              <w:rPr>
                <w:rFonts w:ascii="Arial" w:hAnsi="Arial" w:cs="Arial"/>
                <w:lang w:val="en-US"/>
              </w:rPr>
            </w:pPr>
            <w:r w:rsidRPr="00A22480">
              <w:rPr>
                <w:rFonts w:ascii="Arial" w:hAnsi="Arial" w:cs="Arial"/>
                <w:lang w:val="en-US"/>
              </w:rPr>
              <w:t>Refer/seek advice from outreach services to support staff with teaching strategies</w:t>
            </w:r>
          </w:p>
          <w:p w14:paraId="5E15A13C" w14:textId="70B212DE" w:rsidR="00074F25" w:rsidRPr="00A22480" w:rsidRDefault="00074F25" w:rsidP="00EA4953">
            <w:pPr>
              <w:widowControl w:val="0"/>
              <w:autoSpaceDE w:val="0"/>
              <w:autoSpaceDN w:val="0"/>
              <w:adjustRightInd w:val="0"/>
              <w:rPr>
                <w:rFonts w:ascii="Arial" w:hAnsi="Arial" w:cs="Arial"/>
                <w:lang w:val="en-US"/>
              </w:rPr>
            </w:pPr>
            <w:r w:rsidRPr="00A22480">
              <w:rPr>
                <w:rFonts w:ascii="Arial" w:hAnsi="Arial" w:cs="Arial"/>
                <w:lang w:val="en-US"/>
              </w:rPr>
              <w:t xml:space="preserve">Collate ideas about different methods of recording from </w:t>
            </w:r>
            <w:r w:rsidR="008C3E18">
              <w:rPr>
                <w:rFonts w:ascii="Arial" w:hAnsi="Arial" w:cs="Arial"/>
                <w:lang w:val="en-US"/>
              </w:rPr>
              <w:t>t</w:t>
            </w:r>
            <w:r w:rsidRPr="00A22480">
              <w:rPr>
                <w:rFonts w:ascii="Arial" w:hAnsi="Arial" w:cs="Arial"/>
                <w:lang w:val="en-US"/>
              </w:rPr>
              <w:t>eachers and external agencies, such as Specialist Teaching Service.</w:t>
            </w:r>
          </w:p>
        </w:tc>
        <w:tc>
          <w:tcPr>
            <w:tcW w:w="1701" w:type="dxa"/>
          </w:tcPr>
          <w:p w14:paraId="7ED753BC" w14:textId="52EF37FC" w:rsidR="00074F25" w:rsidRPr="00A22480" w:rsidRDefault="00ED338C" w:rsidP="00074F25">
            <w:pPr>
              <w:widowControl w:val="0"/>
              <w:autoSpaceDE w:val="0"/>
              <w:autoSpaceDN w:val="0"/>
              <w:adjustRightInd w:val="0"/>
              <w:spacing w:after="240"/>
              <w:rPr>
                <w:rFonts w:ascii="Arial" w:hAnsi="Arial" w:cs="Arial"/>
                <w:lang w:val="en-US"/>
              </w:rPr>
            </w:pPr>
            <w:r w:rsidRPr="00A22480">
              <w:rPr>
                <w:rFonts w:ascii="Arial" w:hAnsi="Arial" w:cs="Arial"/>
                <w:lang w:val="en-US"/>
              </w:rPr>
              <w:t>Autumn Term</w:t>
            </w:r>
          </w:p>
          <w:p w14:paraId="2D8095F1" w14:textId="77777777" w:rsidR="00FC0A87" w:rsidRDefault="00FC0A87" w:rsidP="00ED338C">
            <w:pPr>
              <w:pStyle w:val="NoSpacing"/>
              <w:rPr>
                <w:rFonts w:ascii="Arial" w:hAnsi="Arial" w:cs="Arial"/>
                <w:lang w:val="en-US"/>
              </w:rPr>
            </w:pPr>
          </w:p>
          <w:p w14:paraId="711B1071" w14:textId="77777777" w:rsidR="00FC0A87" w:rsidRDefault="00FC0A87" w:rsidP="00ED338C">
            <w:pPr>
              <w:pStyle w:val="NoSpacing"/>
              <w:rPr>
                <w:rFonts w:ascii="Arial" w:hAnsi="Arial" w:cs="Arial"/>
                <w:lang w:val="en-US"/>
              </w:rPr>
            </w:pPr>
          </w:p>
          <w:p w14:paraId="2304A69F" w14:textId="77777777" w:rsidR="00FC0A87" w:rsidRDefault="00FC0A87" w:rsidP="00ED338C">
            <w:pPr>
              <w:pStyle w:val="NoSpacing"/>
              <w:rPr>
                <w:rFonts w:ascii="Arial" w:hAnsi="Arial" w:cs="Arial"/>
                <w:lang w:val="en-US"/>
              </w:rPr>
            </w:pPr>
          </w:p>
          <w:p w14:paraId="25B44471" w14:textId="27953AFC" w:rsidR="00ED338C" w:rsidRPr="00A22480" w:rsidRDefault="00ED338C" w:rsidP="00ED338C">
            <w:pPr>
              <w:pStyle w:val="NoSpacing"/>
              <w:rPr>
                <w:rFonts w:ascii="Arial" w:hAnsi="Arial" w:cs="Arial"/>
                <w:lang w:val="en-US"/>
              </w:rPr>
            </w:pPr>
            <w:r w:rsidRPr="00A22480">
              <w:rPr>
                <w:rFonts w:ascii="Arial" w:hAnsi="Arial" w:cs="Arial"/>
                <w:lang w:val="en-US"/>
              </w:rPr>
              <w:t>Autumn Term</w:t>
            </w:r>
          </w:p>
          <w:p w14:paraId="0FB26152" w14:textId="77777777" w:rsidR="00ED338C" w:rsidRPr="00A22480" w:rsidRDefault="00ED338C" w:rsidP="00ED338C">
            <w:pPr>
              <w:pStyle w:val="NoSpacing"/>
              <w:rPr>
                <w:rFonts w:ascii="Arial" w:hAnsi="Arial" w:cs="Arial"/>
                <w:lang w:val="en-US"/>
              </w:rPr>
            </w:pPr>
          </w:p>
          <w:p w14:paraId="494C3817" w14:textId="77777777" w:rsidR="00ED338C" w:rsidRPr="00A22480" w:rsidRDefault="00ED338C" w:rsidP="00ED338C">
            <w:pPr>
              <w:pStyle w:val="NoSpacing"/>
              <w:rPr>
                <w:rFonts w:ascii="Arial" w:hAnsi="Arial" w:cs="Arial"/>
                <w:lang w:val="en-US"/>
              </w:rPr>
            </w:pPr>
          </w:p>
          <w:p w14:paraId="0C10B821" w14:textId="77777777" w:rsidR="00ED338C" w:rsidRPr="00A22480" w:rsidRDefault="00ED338C" w:rsidP="00ED338C">
            <w:pPr>
              <w:pStyle w:val="NoSpacing"/>
              <w:rPr>
                <w:rFonts w:ascii="Arial" w:hAnsi="Arial" w:cs="Arial"/>
                <w:lang w:val="en-US"/>
              </w:rPr>
            </w:pPr>
          </w:p>
          <w:p w14:paraId="7F53965F" w14:textId="77777777" w:rsidR="00FC0A87" w:rsidRDefault="00FC0A87" w:rsidP="00ED338C">
            <w:pPr>
              <w:pStyle w:val="NoSpacing"/>
              <w:rPr>
                <w:rFonts w:ascii="Arial" w:hAnsi="Arial" w:cs="Arial"/>
                <w:lang w:val="en-US"/>
              </w:rPr>
            </w:pPr>
          </w:p>
          <w:p w14:paraId="27060C75" w14:textId="77777777" w:rsidR="00FC0A87" w:rsidRDefault="00FC0A87" w:rsidP="00ED338C">
            <w:pPr>
              <w:pStyle w:val="NoSpacing"/>
              <w:rPr>
                <w:rFonts w:ascii="Arial" w:hAnsi="Arial" w:cs="Arial"/>
                <w:lang w:val="en-US"/>
              </w:rPr>
            </w:pPr>
          </w:p>
          <w:p w14:paraId="03287620" w14:textId="77777777" w:rsidR="00FC0A87" w:rsidRDefault="00FC0A87" w:rsidP="00ED338C">
            <w:pPr>
              <w:pStyle w:val="NoSpacing"/>
              <w:rPr>
                <w:rFonts w:ascii="Arial" w:hAnsi="Arial" w:cs="Arial"/>
                <w:lang w:val="en-US"/>
              </w:rPr>
            </w:pPr>
          </w:p>
          <w:p w14:paraId="3D0E2627" w14:textId="39B8D74D" w:rsidR="00ED338C" w:rsidRDefault="00ED338C" w:rsidP="00ED338C">
            <w:pPr>
              <w:pStyle w:val="NoSpacing"/>
              <w:rPr>
                <w:rFonts w:ascii="Arial" w:hAnsi="Arial" w:cs="Arial"/>
                <w:lang w:val="en-US"/>
              </w:rPr>
            </w:pPr>
            <w:r w:rsidRPr="00A22480">
              <w:rPr>
                <w:rFonts w:ascii="Arial" w:hAnsi="Arial" w:cs="Arial"/>
                <w:lang w:val="en-US"/>
              </w:rPr>
              <w:t>On going</w:t>
            </w:r>
          </w:p>
          <w:p w14:paraId="7423CB6B" w14:textId="77777777" w:rsidR="00040835" w:rsidRDefault="00040835" w:rsidP="00ED338C">
            <w:pPr>
              <w:pStyle w:val="NoSpacing"/>
              <w:rPr>
                <w:rFonts w:ascii="Arial" w:hAnsi="Arial" w:cs="Arial"/>
                <w:lang w:val="en-US"/>
              </w:rPr>
            </w:pPr>
          </w:p>
          <w:p w14:paraId="739E7A23" w14:textId="77777777" w:rsidR="00040835" w:rsidRDefault="00040835" w:rsidP="00ED338C">
            <w:pPr>
              <w:pStyle w:val="NoSpacing"/>
              <w:rPr>
                <w:rFonts w:ascii="Arial" w:hAnsi="Arial" w:cs="Arial"/>
                <w:lang w:val="en-US"/>
              </w:rPr>
            </w:pPr>
          </w:p>
          <w:p w14:paraId="5C122477" w14:textId="55B9D3D6" w:rsidR="00040835" w:rsidRDefault="00040835" w:rsidP="00ED338C">
            <w:pPr>
              <w:pStyle w:val="NoSpacing"/>
              <w:rPr>
                <w:rFonts w:ascii="Arial" w:hAnsi="Arial" w:cs="Arial"/>
                <w:lang w:val="en-US"/>
              </w:rPr>
            </w:pPr>
          </w:p>
          <w:p w14:paraId="02F6AA67" w14:textId="77777777" w:rsidR="00040835" w:rsidRDefault="00040835" w:rsidP="00ED338C">
            <w:pPr>
              <w:pStyle w:val="NoSpacing"/>
              <w:rPr>
                <w:rFonts w:ascii="Arial" w:hAnsi="Arial" w:cs="Arial"/>
                <w:lang w:val="en-US"/>
              </w:rPr>
            </w:pPr>
            <w:r w:rsidRPr="00A22480">
              <w:rPr>
                <w:rFonts w:ascii="Arial" w:hAnsi="Arial" w:cs="Arial"/>
                <w:lang w:val="en-US"/>
              </w:rPr>
              <w:t>On going</w:t>
            </w:r>
          </w:p>
          <w:p w14:paraId="107C523C" w14:textId="77777777" w:rsidR="00040835" w:rsidRDefault="00040835" w:rsidP="00ED338C">
            <w:pPr>
              <w:pStyle w:val="NoSpacing"/>
              <w:rPr>
                <w:rFonts w:ascii="Arial" w:hAnsi="Arial" w:cs="Arial"/>
                <w:lang w:val="en-US"/>
              </w:rPr>
            </w:pPr>
          </w:p>
          <w:p w14:paraId="200E661A" w14:textId="77777777" w:rsidR="00040835" w:rsidRDefault="00040835" w:rsidP="00ED338C">
            <w:pPr>
              <w:pStyle w:val="NoSpacing"/>
              <w:rPr>
                <w:rFonts w:ascii="Arial" w:hAnsi="Arial" w:cs="Arial"/>
                <w:lang w:val="en-US"/>
              </w:rPr>
            </w:pPr>
          </w:p>
          <w:p w14:paraId="7874816F" w14:textId="29152555" w:rsidR="00040835" w:rsidRPr="00A22480" w:rsidRDefault="00040835" w:rsidP="00ED338C">
            <w:pPr>
              <w:pStyle w:val="NoSpacing"/>
              <w:rPr>
                <w:rFonts w:ascii="Arial" w:hAnsi="Arial" w:cs="Arial"/>
                <w:lang w:val="en-US"/>
              </w:rPr>
            </w:pPr>
          </w:p>
        </w:tc>
        <w:tc>
          <w:tcPr>
            <w:tcW w:w="1276" w:type="dxa"/>
          </w:tcPr>
          <w:p w14:paraId="2896690D" w14:textId="77777777" w:rsidR="00ED338C" w:rsidRPr="00A22480" w:rsidRDefault="00ED338C" w:rsidP="00ED338C">
            <w:pPr>
              <w:pStyle w:val="NoSpacing"/>
              <w:rPr>
                <w:rFonts w:ascii="Arial" w:hAnsi="Arial" w:cs="Arial"/>
                <w:lang w:val="en-US"/>
              </w:rPr>
            </w:pPr>
            <w:r w:rsidRPr="00A22480">
              <w:rPr>
                <w:rFonts w:ascii="Arial" w:hAnsi="Arial" w:cs="Arial"/>
                <w:lang w:val="en-US"/>
              </w:rPr>
              <w:t>SENCO</w:t>
            </w:r>
          </w:p>
          <w:p w14:paraId="20EF1DD1" w14:textId="77777777" w:rsidR="00FC0A87" w:rsidRDefault="00FC0A87" w:rsidP="00ED338C">
            <w:pPr>
              <w:pStyle w:val="NoSpacing"/>
              <w:rPr>
                <w:rFonts w:ascii="Arial" w:hAnsi="Arial" w:cs="Arial"/>
                <w:lang w:val="en-US"/>
              </w:rPr>
            </w:pPr>
          </w:p>
          <w:p w14:paraId="29BC8370" w14:textId="77777777" w:rsidR="00FC0A87" w:rsidRDefault="00FC0A87" w:rsidP="00ED338C">
            <w:pPr>
              <w:pStyle w:val="NoSpacing"/>
              <w:rPr>
                <w:rFonts w:ascii="Arial" w:hAnsi="Arial" w:cs="Arial"/>
                <w:lang w:val="en-US"/>
              </w:rPr>
            </w:pPr>
          </w:p>
          <w:p w14:paraId="641F4F7A" w14:textId="77777777" w:rsidR="00FC0A87" w:rsidRDefault="00FC0A87" w:rsidP="00ED338C">
            <w:pPr>
              <w:pStyle w:val="NoSpacing"/>
              <w:rPr>
                <w:rFonts w:ascii="Arial" w:hAnsi="Arial" w:cs="Arial"/>
                <w:lang w:val="en-US"/>
              </w:rPr>
            </w:pPr>
          </w:p>
          <w:p w14:paraId="4A7BCDE5" w14:textId="77777777" w:rsidR="00FC0A87" w:rsidRDefault="00FC0A87" w:rsidP="00ED338C">
            <w:pPr>
              <w:pStyle w:val="NoSpacing"/>
              <w:rPr>
                <w:rFonts w:ascii="Arial" w:hAnsi="Arial" w:cs="Arial"/>
                <w:lang w:val="en-US"/>
              </w:rPr>
            </w:pPr>
          </w:p>
          <w:p w14:paraId="35DC9E4C" w14:textId="3AD92A57" w:rsidR="00ED338C" w:rsidRPr="00A22480" w:rsidRDefault="00ED338C" w:rsidP="00ED338C">
            <w:pPr>
              <w:pStyle w:val="NoSpacing"/>
              <w:rPr>
                <w:rFonts w:ascii="Arial" w:hAnsi="Arial" w:cs="Arial"/>
                <w:lang w:val="en-US"/>
              </w:rPr>
            </w:pPr>
            <w:r w:rsidRPr="00A22480">
              <w:rPr>
                <w:rFonts w:ascii="Arial" w:hAnsi="Arial" w:cs="Arial"/>
                <w:lang w:val="en-US"/>
              </w:rPr>
              <w:t>SENCO</w:t>
            </w:r>
          </w:p>
          <w:p w14:paraId="6BB1AA6A" w14:textId="77777777" w:rsidR="00ED338C" w:rsidRPr="00A22480" w:rsidRDefault="00ED338C" w:rsidP="00ED338C">
            <w:pPr>
              <w:pStyle w:val="NoSpacing"/>
              <w:rPr>
                <w:rFonts w:ascii="Arial" w:hAnsi="Arial" w:cs="Arial"/>
                <w:lang w:val="en-US"/>
              </w:rPr>
            </w:pPr>
          </w:p>
          <w:p w14:paraId="06DC4794" w14:textId="77777777" w:rsidR="00ED338C" w:rsidRPr="00A22480" w:rsidRDefault="00ED338C" w:rsidP="00ED338C">
            <w:pPr>
              <w:pStyle w:val="NoSpacing"/>
              <w:rPr>
                <w:rFonts w:ascii="Arial" w:hAnsi="Arial" w:cs="Arial"/>
                <w:lang w:val="en-US"/>
              </w:rPr>
            </w:pPr>
          </w:p>
          <w:p w14:paraId="1A00BC47" w14:textId="77777777" w:rsidR="00FC0A87" w:rsidRDefault="00FC0A87" w:rsidP="00ED338C">
            <w:pPr>
              <w:pStyle w:val="NoSpacing"/>
              <w:rPr>
                <w:rFonts w:ascii="Arial" w:hAnsi="Arial" w:cs="Arial"/>
                <w:lang w:val="en-US"/>
              </w:rPr>
            </w:pPr>
          </w:p>
          <w:p w14:paraId="336572D2" w14:textId="77777777" w:rsidR="00FC0A87" w:rsidRDefault="00FC0A87" w:rsidP="00ED338C">
            <w:pPr>
              <w:pStyle w:val="NoSpacing"/>
              <w:rPr>
                <w:rFonts w:ascii="Arial" w:hAnsi="Arial" w:cs="Arial"/>
                <w:lang w:val="en-US"/>
              </w:rPr>
            </w:pPr>
          </w:p>
          <w:p w14:paraId="53237921" w14:textId="77777777" w:rsidR="00FC0A87" w:rsidRDefault="00FC0A87" w:rsidP="00ED338C">
            <w:pPr>
              <w:pStyle w:val="NoSpacing"/>
              <w:rPr>
                <w:rFonts w:ascii="Arial" w:hAnsi="Arial" w:cs="Arial"/>
                <w:lang w:val="en-US"/>
              </w:rPr>
            </w:pPr>
          </w:p>
          <w:p w14:paraId="59FECB72" w14:textId="77777777" w:rsidR="00FC0A87" w:rsidRDefault="00FC0A87" w:rsidP="00ED338C">
            <w:pPr>
              <w:pStyle w:val="NoSpacing"/>
              <w:rPr>
                <w:rFonts w:ascii="Arial" w:hAnsi="Arial" w:cs="Arial"/>
                <w:lang w:val="en-US"/>
              </w:rPr>
            </w:pPr>
          </w:p>
          <w:p w14:paraId="6705F9F3" w14:textId="7587135D" w:rsidR="00ED338C" w:rsidRDefault="00ED338C" w:rsidP="00ED338C">
            <w:pPr>
              <w:pStyle w:val="NoSpacing"/>
              <w:rPr>
                <w:rFonts w:ascii="Arial" w:hAnsi="Arial" w:cs="Arial"/>
                <w:lang w:val="en-US"/>
              </w:rPr>
            </w:pPr>
            <w:r w:rsidRPr="00A22480">
              <w:rPr>
                <w:rFonts w:ascii="Arial" w:hAnsi="Arial" w:cs="Arial"/>
                <w:lang w:val="en-US"/>
              </w:rPr>
              <w:t>SENCO</w:t>
            </w:r>
          </w:p>
          <w:p w14:paraId="347A5D7C" w14:textId="77777777" w:rsidR="00040835" w:rsidRDefault="00040835" w:rsidP="00ED338C">
            <w:pPr>
              <w:pStyle w:val="NoSpacing"/>
              <w:rPr>
                <w:rFonts w:ascii="Arial" w:hAnsi="Arial" w:cs="Arial"/>
                <w:lang w:val="en-US"/>
              </w:rPr>
            </w:pPr>
          </w:p>
          <w:p w14:paraId="259454A8" w14:textId="04A0B2FA" w:rsidR="00040835" w:rsidRDefault="00040835" w:rsidP="00ED338C">
            <w:pPr>
              <w:pStyle w:val="NoSpacing"/>
              <w:rPr>
                <w:rFonts w:ascii="Arial" w:hAnsi="Arial" w:cs="Arial"/>
                <w:lang w:val="en-US"/>
              </w:rPr>
            </w:pPr>
          </w:p>
          <w:p w14:paraId="4A2EB1C9" w14:textId="77777777" w:rsidR="00040835" w:rsidRDefault="00040835" w:rsidP="00ED338C">
            <w:pPr>
              <w:pStyle w:val="NoSpacing"/>
              <w:rPr>
                <w:rFonts w:ascii="Arial" w:hAnsi="Arial" w:cs="Arial"/>
                <w:lang w:val="en-US"/>
              </w:rPr>
            </w:pPr>
          </w:p>
          <w:p w14:paraId="109E3470" w14:textId="77777777" w:rsidR="00040835" w:rsidRDefault="00040835" w:rsidP="00ED338C">
            <w:pPr>
              <w:pStyle w:val="NoSpacing"/>
              <w:rPr>
                <w:rFonts w:ascii="Arial" w:hAnsi="Arial" w:cs="Arial"/>
                <w:lang w:val="en-US"/>
              </w:rPr>
            </w:pPr>
            <w:r w:rsidRPr="00A22480">
              <w:rPr>
                <w:rFonts w:ascii="Arial" w:hAnsi="Arial" w:cs="Arial"/>
                <w:lang w:val="en-US"/>
              </w:rPr>
              <w:t>SENCO</w:t>
            </w:r>
          </w:p>
          <w:p w14:paraId="52BC7740" w14:textId="77777777" w:rsidR="00040835" w:rsidRDefault="00040835" w:rsidP="00ED338C">
            <w:pPr>
              <w:pStyle w:val="NoSpacing"/>
              <w:rPr>
                <w:rFonts w:ascii="Arial" w:hAnsi="Arial" w:cs="Arial"/>
                <w:lang w:val="en-US"/>
              </w:rPr>
            </w:pPr>
          </w:p>
          <w:p w14:paraId="4BB2ABCB" w14:textId="4194221C" w:rsidR="00040835" w:rsidRPr="00A22480" w:rsidRDefault="00040835" w:rsidP="00ED338C">
            <w:pPr>
              <w:pStyle w:val="NoSpacing"/>
              <w:rPr>
                <w:rFonts w:ascii="Arial" w:hAnsi="Arial" w:cs="Arial"/>
                <w:lang w:val="en-US"/>
              </w:rPr>
            </w:pPr>
          </w:p>
        </w:tc>
        <w:tc>
          <w:tcPr>
            <w:tcW w:w="2410" w:type="dxa"/>
          </w:tcPr>
          <w:p w14:paraId="207558F9" w14:textId="77777777" w:rsidR="00074F25" w:rsidRPr="00A22480" w:rsidRDefault="00C3412E" w:rsidP="00074F25">
            <w:pPr>
              <w:widowControl w:val="0"/>
              <w:autoSpaceDE w:val="0"/>
              <w:autoSpaceDN w:val="0"/>
              <w:adjustRightInd w:val="0"/>
              <w:spacing w:after="240"/>
              <w:rPr>
                <w:rFonts w:ascii="Arial" w:hAnsi="Arial" w:cs="Arial"/>
                <w:lang w:val="en-US"/>
              </w:rPr>
            </w:pPr>
            <w:r w:rsidRPr="00A22480">
              <w:rPr>
                <w:rFonts w:ascii="Arial" w:hAnsi="Arial" w:cs="Arial"/>
                <w:lang w:val="en-US"/>
              </w:rPr>
              <w:t xml:space="preserve">Increased skills and </w:t>
            </w:r>
            <w:r w:rsidR="00074F25" w:rsidRPr="00A22480">
              <w:rPr>
                <w:rFonts w:ascii="Arial" w:hAnsi="Arial" w:cs="Arial"/>
                <w:lang w:val="en-US"/>
              </w:rPr>
              <w:t xml:space="preserve">confidence of staff in </w:t>
            </w:r>
            <w:r w:rsidR="00646B26" w:rsidRPr="00A22480">
              <w:rPr>
                <w:rFonts w:ascii="Arial" w:hAnsi="Arial" w:cs="Arial"/>
                <w:lang w:val="en-US"/>
              </w:rPr>
              <w:t xml:space="preserve">implementing </w:t>
            </w:r>
            <w:r w:rsidR="00074F25" w:rsidRPr="00A22480">
              <w:rPr>
                <w:rFonts w:ascii="Arial" w:hAnsi="Arial" w:cs="Arial"/>
                <w:lang w:val="en-US"/>
              </w:rPr>
              <w:t xml:space="preserve">strategies and differentiation </w:t>
            </w:r>
            <w:r w:rsidR="00646B26" w:rsidRPr="00A22480">
              <w:rPr>
                <w:rFonts w:ascii="Arial" w:hAnsi="Arial" w:cs="Arial"/>
                <w:lang w:val="en-US"/>
              </w:rPr>
              <w:t xml:space="preserve">for Pupils  </w:t>
            </w:r>
          </w:p>
          <w:p w14:paraId="324BC1BB" w14:textId="77777777" w:rsidR="00FC0A87" w:rsidRDefault="00FC0A87" w:rsidP="00074F25">
            <w:pPr>
              <w:widowControl w:val="0"/>
              <w:autoSpaceDE w:val="0"/>
              <w:autoSpaceDN w:val="0"/>
              <w:adjustRightInd w:val="0"/>
              <w:spacing w:after="240"/>
              <w:rPr>
                <w:rFonts w:ascii="Arial" w:hAnsi="Arial" w:cs="Arial"/>
                <w:lang w:val="en-US"/>
              </w:rPr>
            </w:pPr>
          </w:p>
          <w:p w14:paraId="459D7D87" w14:textId="77777777" w:rsidR="00FC0A87" w:rsidRDefault="00FC0A87" w:rsidP="00074F25">
            <w:pPr>
              <w:widowControl w:val="0"/>
              <w:autoSpaceDE w:val="0"/>
              <w:autoSpaceDN w:val="0"/>
              <w:adjustRightInd w:val="0"/>
              <w:spacing w:after="240"/>
              <w:rPr>
                <w:rFonts w:ascii="Arial" w:hAnsi="Arial" w:cs="Arial"/>
                <w:lang w:val="en-US"/>
              </w:rPr>
            </w:pPr>
          </w:p>
          <w:p w14:paraId="4B860DA2" w14:textId="77777777" w:rsidR="00FC0A87" w:rsidRDefault="00FC0A87" w:rsidP="00074F25">
            <w:pPr>
              <w:widowControl w:val="0"/>
              <w:autoSpaceDE w:val="0"/>
              <w:autoSpaceDN w:val="0"/>
              <w:adjustRightInd w:val="0"/>
              <w:spacing w:after="240"/>
              <w:rPr>
                <w:rFonts w:ascii="Arial" w:hAnsi="Arial" w:cs="Arial"/>
                <w:lang w:val="en-US"/>
              </w:rPr>
            </w:pPr>
          </w:p>
          <w:p w14:paraId="1865C447" w14:textId="77777777" w:rsidR="00FC0A87" w:rsidRDefault="00FC0A87" w:rsidP="00074F25">
            <w:pPr>
              <w:widowControl w:val="0"/>
              <w:autoSpaceDE w:val="0"/>
              <w:autoSpaceDN w:val="0"/>
              <w:adjustRightInd w:val="0"/>
              <w:spacing w:after="240"/>
              <w:rPr>
                <w:rFonts w:ascii="Arial" w:hAnsi="Arial" w:cs="Arial"/>
                <w:lang w:val="en-US"/>
              </w:rPr>
            </w:pPr>
          </w:p>
          <w:p w14:paraId="37ADA3E6" w14:textId="77777777" w:rsidR="00FC0A87" w:rsidRDefault="00FC0A87" w:rsidP="00074F25">
            <w:pPr>
              <w:widowControl w:val="0"/>
              <w:autoSpaceDE w:val="0"/>
              <w:autoSpaceDN w:val="0"/>
              <w:adjustRightInd w:val="0"/>
              <w:spacing w:after="240"/>
              <w:rPr>
                <w:rFonts w:ascii="Arial" w:hAnsi="Arial" w:cs="Arial"/>
                <w:lang w:val="en-US"/>
              </w:rPr>
            </w:pPr>
          </w:p>
          <w:p w14:paraId="50E31435" w14:textId="787EE895" w:rsidR="00074F25" w:rsidRPr="00A22480" w:rsidRDefault="00616FEB" w:rsidP="00EA4953">
            <w:pPr>
              <w:widowControl w:val="0"/>
              <w:autoSpaceDE w:val="0"/>
              <w:autoSpaceDN w:val="0"/>
              <w:adjustRightInd w:val="0"/>
              <w:rPr>
                <w:rFonts w:ascii="Arial" w:hAnsi="Arial" w:cs="Arial"/>
                <w:lang w:val="en-US"/>
              </w:rPr>
            </w:pPr>
            <w:r w:rsidRPr="00A22480">
              <w:rPr>
                <w:rFonts w:ascii="Arial" w:hAnsi="Arial" w:cs="Arial"/>
                <w:lang w:val="en-US"/>
              </w:rPr>
              <w:t xml:space="preserve">A consistent approach to differentiation across the school.   </w:t>
            </w:r>
          </w:p>
        </w:tc>
      </w:tr>
      <w:tr w:rsidR="00A269F3" w:rsidRPr="00A22480" w14:paraId="0C0D0BA3" w14:textId="77777777" w:rsidTr="00A269F3">
        <w:tc>
          <w:tcPr>
            <w:tcW w:w="1930" w:type="dxa"/>
          </w:tcPr>
          <w:p w14:paraId="1F7AD31A" w14:textId="77777777" w:rsidR="00074F25" w:rsidRPr="00A22480" w:rsidRDefault="00074F25" w:rsidP="00074F25">
            <w:pPr>
              <w:widowControl w:val="0"/>
              <w:autoSpaceDE w:val="0"/>
              <w:autoSpaceDN w:val="0"/>
              <w:adjustRightInd w:val="0"/>
              <w:spacing w:after="240"/>
              <w:rPr>
                <w:rFonts w:ascii="Arial" w:hAnsi="Arial" w:cs="Arial"/>
                <w:lang w:val="en-US"/>
              </w:rPr>
            </w:pPr>
            <w:r w:rsidRPr="00A22480">
              <w:rPr>
                <w:rFonts w:ascii="Arial" w:hAnsi="Arial" w:cs="Arial"/>
                <w:lang w:val="en-US"/>
              </w:rPr>
              <w:t xml:space="preserve">Ensure </w:t>
            </w:r>
            <w:r w:rsidR="002B022F" w:rsidRPr="00A22480">
              <w:rPr>
                <w:rFonts w:ascii="Arial" w:hAnsi="Arial" w:cs="Arial"/>
                <w:lang w:val="en-US"/>
              </w:rPr>
              <w:t xml:space="preserve">the curriculum is accessible to all. </w:t>
            </w:r>
          </w:p>
          <w:p w14:paraId="460160F7" w14:textId="77777777" w:rsidR="00074F25" w:rsidRPr="00A22480" w:rsidRDefault="00074F25" w:rsidP="00074F25">
            <w:pPr>
              <w:widowControl w:val="0"/>
              <w:autoSpaceDE w:val="0"/>
              <w:autoSpaceDN w:val="0"/>
              <w:adjustRightInd w:val="0"/>
              <w:spacing w:after="240"/>
              <w:rPr>
                <w:rFonts w:ascii="Arial" w:hAnsi="Arial" w:cs="Arial"/>
                <w:lang w:val="en-US"/>
              </w:rPr>
            </w:pPr>
          </w:p>
        </w:tc>
        <w:tc>
          <w:tcPr>
            <w:tcW w:w="3281" w:type="dxa"/>
          </w:tcPr>
          <w:p w14:paraId="3DF1B960" w14:textId="0E6E1698" w:rsidR="00074F25" w:rsidRPr="00A22480" w:rsidRDefault="00074F25" w:rsidP="00074F25">
            <w:pPr>
              <w:widowControl w:val="0"/>
              <w:autoSpaceDE w:val="0"/>
              <w:autoSpaceDN w:val="0"/>
              <w:adjustRightInd w:val="0"/>
              <w:spacing w:after="240"/>
              <w:rPr>
                <w:rFonts w:ascii="Arial" w:hAnsi="Arial" w:cs="Arial"/>
                <w:lang w:val="en-US"/>
              </w:rPr>
            </w:pPr>
            <w:r w:rsidRPr="00A22480">
              <w:rPr>
                <w:rFonts w:ascii="Arial" w:hAnsi="Arial" w:cs="Arial"/>
                <w:lang w:val="en-US"/>
              </w:rPr>
              <w:t xml:space="preserve">Set up </w:t>
            </w:r>
            <w:r w:rsidR="002E4C36" w:rsidRPr="00A22480">
              <w:rPr>
                <w:rFonts w:ascii="Arial" w:hAnsi="Arial" w:cs="Arial"/>
                <w:lang w:val="en-US"/>
              </w:rPr>
              <w:t xml:space="preserve">a </w:t>
            </w:r>
            <w:r w:rsidRPr="00A22480">
              <w:rPr>
                <w:rFonts w:ascii="Arial" w:hAnsi="Arial" w:cs="Arial"/>
                <w:lang w:val="en-US"/>
              </w:rPr>
              <w:t xml:space="preserve">system of </w:t>
            </w:r>
            <w:r w:rsidR="00FC0A87">
              <w:rPr>
                <w:rFonts w:ascii="Arial" w:hAnsi="Arial" w:cs="Arial"/>
                <w:lang w:val="en-US"/>
              </w:rPr>
              <w:t>Learning Passports</w:t>
            </w:r>
            <w:r w:rsidR="002E4C36" w:rsidRPr="00A22480">
              <w:rPr>
                <w:rFonts w:ascii="Arial" w:hAnsi="Arial" w:cs="Arial"/>
                <w:lang w:val="en-US"/>
              </w:rPr>
              <w:t xml:space="preserve"> for children with disabilities</w:t>
            </w:r>
            <w:r w:rsidRPr="00A22480">
              <w:rPr>
                <w:rFonts w:ascii="Arial" w:hAnsi="Arial" w:cs="Arial"/>
                <w:lang w:val="en-US"/>
              </w:rPr>
              <w:t>.</w:t>
            </w:r>
          </w:p>
          <w:p w14:paraId="7D6162F3" w14:textId="4EB1C327" w:rsidR="00074F25" w:rsidRDefault="00074F25" w:rsidP="00074F25">
            <w:pPr>
              <w:widowControl w:val="0"/>
              <w:autoSpaceDE w:val="0"/>
              <w:autoSpaceDN w:val="0"/>
              <w:adjustRightInd w:val="0"/>
              <w:spacing w:after="240"/>
              <w:rPr>
                <w:rFonts w:ascii="Arial" w:hAnsi="Arial" w:cs="Arial"/>
                <w:lang w:val="en-US"/>
              </w:rPr>
            </w:pPr>
            <w:r w:rsidRPr="00A22480">
              <w:rPr>
                <w:rFonts w:ascii="Arial" w:hAnsi="Arial" w:cs="Arial"/>
                <w:lang w:val="en-US"/>
              </w:rPr>
              <w:t xml:space="preserve">Set up </w:t>
            </w:r>
            <w:proofErr w:type="gramStart"/>
            <w:r w:rsidRPr="00A22480">
              <w:rPr>
                <w:rFonts w:ascii="Arial" w:hAnsi="Arial" w:cs="Arial"/>
                <w:lang w:val="en-US"/>
              </w:rPr>
              <w:t>system</w:t>
            </w:r>
            <w:proofErr w:type="gramEnd"/>
            <w:r w:rsidRPr="00A22480">
              <w:rPr>
                <w:rFonts w:ascii="Arial" w:hAnsi="Arial" w:cs="Arial"/>
                <w:lang w:val="en-US"/>
              </w:rPr>
              <w:t xml:space="preserve"> for information to be shared with appropriate staff.</w:t>
            </w:r>
          </w:p>
          <w:p w14:paraId="1C1E04A2" w14:textId="6488350B" w:rsidR="00074F25" w:rsidRPr="00A22480" w:rsidRDefault="00FC0A87" w:rsidP="00EA4953">
            <w:pPr>
              <w:widowControl w:val="0"/>
              <w:autoSpaceDE w:val="0"/>
              <w:autoSpaceDN w:val="0"/>
              <w:adjustRightInd w:val="0"/>
              <w:rPr>
                <w:rFonts w:ascii="Arial" w:hAnsi="Arial" w:cs="Arial"/>
                <w:lang w:val="en-US"/>
              </w:rPr>
            </w:pPr>
            <w:r>
              <w:rPr>
                <w:rFonts w:ascii="Arial" w:hAnsi="Arial" w:cs="Arial"/>
                <w:lang w:val="en-US"/>
              </w:rPr>
              <w:t xml:space="preserve">Set up </w:t>
            </w:r>
            <w:proofErr w:type="gramStart"/>
            <w:r>
              <w:rPr>
                <w:rFonts w:ascii="Arial" w:hAnsi="Arial" w:cs="Arial"/>
                <w:lang w:val="en-US"/>
              </w:rPr>
              <w:t>system</w:t>
            </w:r>
            <w:proofErr w:type="gramEnd"/>
            <w:r>
              <w:rPr>
                <w:rFonts w:ascii="Arial" w:hAnsi="Arial" w:cs="Arial"/>
                <w:lang w:val="en-US"/>
              </w:rPr>
              <w:t xml:space="preserve"> for referral both internally to the SENCO and externally, to outside agencies.</w:t>
            </w:r>
          </w:p>
        </w:tc>
        <w:tc>
          <w:tcPr>
            <w:tcW w:w="1701" w:type="dxa"/>
          </w:tcPr>
          <w:p w14:paraId="46A4742C" w14:textId="3A4C9D32" w:rsidR="00074F25" w:rsidRDefault="00ED338C" w:rsidP="00074F25">
            <w:pPr>
              <w:widowControl w:val="0"/>
              <w:autoSpaceDE w:val="0"/>
              <w:autoSpaceDN w:val="0"/>
              <w:adjustRightInd w:val="0"/>
              <w:spacing w:after="240"/>
              <w:rPr>
                <w:rFonts w:ascii="Arial" w:hAnsi="Arial" w:cs="Arial"/>
                <w:lang w:val="en-US"/>
              </w:rPr>
            </w:pPr>
            <w:r w:rsidRPr="00A22480">
              <w:rPr>
                <w:rFonts w:ascii="Arial" w:hAnsi="Arial" w:cs="Arial"/>
                <w:lang w:val="en-US"/>
              </w:rPr>
              <w:t>Autumn Term</w:t>
            </w:r>
          </w:p>
          <w:p w14:paraId="0E0FC025" w14:textId="34C8FD6B" w:rsidR="00040835" w:rsidRPr="00A22480" w:rsidRDefault="00040835" w:rsidP="00074F25">
            <w:pPr>
              <w:widowControl w:val="0"/>
              <w:autoSpaceDE w:val="0"/>
              <w:autoSpaceDN w:val="0"/>
              <w:adjustRightInd w:val="0"/>
              <w:spacing w:after="240"/>
              <w:rPr>
                <w:rFonts w:ascii="Arial" w:hAnsi="Arial" w:cs="Arial"/>
                <w:lang w:val="en-US"/>
              </w:rPr>
            </w:pPr>
          </w:p>
          <w:p w14:paraId="17F95F86" w14:textId="77777777" w:rsidR="00ED338C" w:rsidRDefault="00ED338C" w:rsidP="00074F25">
            <w:pPr>
              <w:widowControl w:val="0"/>
              <w:autoSpaceDE w:val="0"/>
              <w:autoSpaceDN w:val="0"/>
              <w:adjustRightInd w:val="0"/>
              <w:spacing w:after="240"/>
              <w:rPr>
                <w:rFonts w:ascii="Arial" w:hAnsi="Arial" w:cs="Arial"/>
                <w:lang w:val="en-US"/>
              </w:rPr>
            </w:pPr>
            <w:r w:rsidRPr="00A22480">
              <w:rPr>
                <w:rFonts w:ascii="Arial" w:hAnsi="Arial" w:cs="Arial"/>
                <w:lang w:val="en-US"/>
              </w:rPr>
              <w:t>Autumn Term</w:t>
            </w:r>
          </w:p>
          <w:p w14:paraId="621C5169" w14:textId="77777777" w:rsidR="00FC0A87" w:rsidRDefault="00FC0A87" w:rsidP="00074F25">
            <w:pPr>
              <w:widowControl w:val="0"/>
              <w:autoSpaceDE w:val="0"/>
              <w:autoSpaceDN w:val="0"/>
              <w:adjustRightInd w:val="0"/>
              <w:spacing w:after="240"/>
              <w:rPr>
                <w:rFonts w:ascii="Arial" w:hAnsi="Arial" w:cs="Arial"/>
                <w:lang w:val="en-US"/>
              </w:rPr>
            </w:pPr>
          </w:p>
          <w:p w14:paraId="2E09941A" w14:textId="42BC2D18" w:rsidR="00FC0A87" w:rsidRPr="00A22480" w:rsidRDefault="00FC0A87" w:rsidP="00074F25">
            <w:pPr>
              <w:widowControl w:val="0"/>
              <w:autoSpaceDE w:val="0"/>
              <w:autoSpaceDN w:val="0"/>
              <w:adjustRightInd w:val="0"/>
              <w:spacing w:after="240"/>
              <w:rPr>
                <w:rFonts w:ascii="Arial" w:hAnsi="Arial" w:cs="Arial"/>
                <w:lang w:val="en-US"/>
              </w:rPr>
            </w:pPr>
            <w:r>
              <w:rPr>
                <w:rFonts w:ascii="Arial" w:hAnsi="Arial" w:cs="Arial"/>
                <w:lang w:val="en-US"/>
              </w:rPr>
              <w:t>Autumn Term</w:t>
            </w:r>
          </w:p>
        </w:tc>
        <w:tc>
          <w:tcPr>
            <w:tcW w:w="1276" w:type="dxa"/>
          </w:tcPr>
          <w:p w14:paraId="4083744D" w14:textId="77777777" w:rsidR="00ED338C" w:rsidRPr="00A22480" w:rsidRDefault="00ED338C" w:rsidP="00ED338C">
            <w:pPr>
              <w:pStyle w:val="NoSpacing"/>
              <w:rPr>
                <w:rFonts w:ascii="Arial" w:hAnsi="Arial" w:cs="Arial"/>
                <w:lang w:val="en-US"/>
              </w:rPr>
            </w:pPr>
            <w:r w:rsidRPr="00A22480">
              <w:rPr>
                <w:rFonts w:ascii="Arial" w:hAnsi="Arial" w:cs="Arial"/>
                <w:lang w:val="en-US"/>
              </w:rPr>
              <w:t>SENCO</w:t>
            </w:r>
          </w:p>
          <w:p w14:paraId="0E11730F" w14:textId="77777777" w:rsidR="00ED338C" w:rsidRPr="00A22480" w:rsidRDefault="00ED338C" w:rsidP="00ED338C">
            <w:pPr>
              <w:pStyle w:val="NoSpacing"/>
              <w:rPr>
                <w:rFonts w:ascii="Arial" w:hAnsi="Arial" w:cs="Arial"/>
                <w:lang w:val="en-US"/>
              </w:rPr>
            </w:pPr>
          </w:p>
          <w:p w14:paraId="4E77CC0F" w14:textId="39A75EF6" w:rsidR="00ED338C" w:rsidRDefault="00ED338C" w:rsidP="00ED338C">
            <w:pPr>
              <w:pStyle w:val="NoSpacing"/>
              <w:rPr>
                <w:rFonts w:ascii="Arial" w:hAnsi="Arial" w:cs="Arial"/>
                <w:lang w:val="en-US"/>
              </w:rPr>
            </w:pPr>
          </w:p>
          <w:p w14:paraId="0C5B70D8" w14:textId="581F0775" w:rsidR="00040835" w:rsidRPr="00A22480" w:rsidRDefault="00040835" w:rsidP="00ED338C">
            <w:pPr>
              <w:pStyle w:val="NoSpacing"/>
              <w:rPr>
                <w:rFonts w:ascii="Arial" w:hAnsi="Arial" w:cs="Arial"/>
                <w:lang w:val="en-US"/>
              </w:rPr>
            </w:pPr>
          </w:p>
          <w:p w14:paraId="5E7EA926" w14:textId="77777777" w:rsidR="00ED338C" w:rsidRDefault="00ED338C" w:rsidP="00ED338C">
            <w:pPr>
              <w:pStyle w:val="NoSpacing"/>
              <w:rPr>
                <w:rFonts w:ascii="Arial" w:hAnsi="Arial" w:cs="Arial"/>
                <w:lang w:val="en-US"/>
              </w:rPr>
            </w:pPr>
            <w:r w:rsidRPr="00A22480">
              <w:rPr>
                <w:rFonts w:ascii="Arial" w:hAnsi="Arial" w:cs="Arial"/>
                <w:lang w:val="en-US"/>
              </w:rPr>
              <w:t>SENCO</w:t>
            </w:r>
          </w:p>
          <w:p w14:paraId="48E350DA" w14:textId="77777777" w:rsidR="00FC0A87" w:rsidRDefault="00FC0A87" w:rsidP="00ED338C">
            <w:pPr>
              <w:pStyle w:val="NoSpacing"/>
              <w:rPr>
                <w:rFonts w:ascii="Arial" w:hAnsi="Arial" w:cs="Arial"/>
                <w:lang w:val="en-US"/>
              </w:rPr>
            </w:pPr>
          </w:p>
          <w:p w14:paraId="494803E6" w14:textId="77777777" w:rsidR="00FC0A87" w:rsidRDefault="00FC0A87" w:rsidP="00ED338C">
            <w:pPr>
              <w:pStyle w:val="NoSpacing"/>
              <w:rPr>
                <w:rFonts w:ascii="Arial" w:hAnsi="Arial" w:cs="Arial"/>
                <w:lang w:val="en-US"/>
              </w:rPr>
            </w:pPr>
          </w:p>
          <w:p w14:paraId="35911E8F" w14:textId="77777777" w:rsidR="00FC0A87" w:rsidRDefault="00FC0A87" w:rsidP="00ED338C">
            <w:pPr>
              <w:pStyle w:val="NoSpacing"/>
              <w:rPr>
                <w:rFonts w:ascii="Arial" w:hAnsi="Arial" w:cs="Arial"/>
                <w:lang w:val="en-US"/>
              </w:rPr>
            </w:pPr>
          </w:p>
          <w:p w14:paraId="64DC2B79" w14:textId="132155EA" w:rsidR="00FC0A87" w:rsidRPr="00A22480" w:rsidRDefault="00FC0A87" w:rsidP="00ED338C">
            <w:pPr>
              <w:pStyle w:val="NoSpacing"/>
              <w:rPr>
                <w:rFonts w:ascii="Arial" w:hAnsi="Arial" w:cs="Arial"/>
                <w:lang w:val="en-US"/>
              </w:rPr>
            </w:pPr>
            <w:r>
              <w:rPr>
                <w:rFonts w:ascii="Arial" w:hAnsi="Arial" w:cs="Arial"/>
                <w:lang w:val="en-US"/>
              </w:rPr>
              <w:t>SENCO</w:t>
            </w:r>
          </w:p>
        </w:tc>
        <w:tc>
          <w:tcPr>
            <w:tcW w:w="2410" w:type="dxa"/>
          </w:tcPr>
          <w:p w14:paraId="6D7C9A7E" w14:textId="77777777" w:rsidR="00074F25" w:rsidRPr="00A22480" w:rsidRDefault="00074F25" w:rsidP="00074F25">
            <w:pPr>
              <w:widowControl w:val="0"/>
              <w:autoSpaceDE w:val="0"/>
              <w:autoSpaceDN w:val="0"/>
              <w:adjustRightInd w:val="0"/>
              <w:spacing w:after="240"/>
              <w:rPr>
                <w:rFonts w:ascii="Arial" w:hAnsi="Arial" w:cs="Arial"/>
                <w:lang w:val="en-US"/>
              </w:rPr>
            </w:pPr>
            <w:r w:rsidRPr="00A22480">
              <w:rPr>
                <w:rFonts w:ascii="Arial" w:hAnsi="Arial" w:cs="Arial"/>
                <w:lang w:val="en-US"/>
              </w:rPr>
              <w:t xml:space="preserve">All staff </w:t>
            </w:r>
            <w:proofErr w:type="gramStart"/>
            <w:r w:rsidRPr="00A22480">
              <w:rPr>
                <w:rFonts w:ascii="Arial" w:hAnsi="Arial" w:cs="Arial"/>
                <w:lang w:val="en-US"/>
              </w:rPr>
              <w:t>aware</w:t>
            </w:r>
            <w:proofErr w:type="gramEnd"/>
            <w:r w:rsidRPr="00A22480">
              <w:rPr>
                <w:rFonts w:ascii="Arial" w:hAnsi="Arial" w:cs="Arial"/>
                <w:lang w:val="en-US"/>
              </w:rPr>
              <w:t xml:space="preserve"> of </w:t>
            </w:r>
            <w:proofErr w:type="gramStart"/>
            <w:r w:rsidR="002E4C36" w:rsidRPr="00A22480">
              <w:rPr>
                <w:rFonts w:ascii="Arial" w:hAnsi="Arial" w:cs="Arial"/>
                <w:lang w:val="en-US"/>
              </w:rPr>
              <w:t>pupil’s</w:t>
            </w:r>
            <w:proofErr w:type="gramEnd"/>
            <w:r w:rsidR="002E4C36" w:rsidRPr="00A22480">
              <w:rPr>
                <w:rFonts w:ascii="Arial" w:hAnsi="Arial" w:cs="Arial"/>
                <w:lang w:val="en-US"/>
              </w:rPr>
              <w:t xml:space="preserve"> </w:t>
            </w:r>
            <w:r w:rsidRPr="00A22480">
              <w:rPr>
                <w:rFonts w:ascii="Arial" w:hAnsi="Arial" w:cs="Arial"/>
                <w:lang w:val="en-US"/>
              </w:rPr>
              <w:t>individual needs.</w:t>
            </w:r>
          </w:p>
          <w:p w14:paraId="603FD64C" w14:textId="77777777" w:rsidR="00074F25" w:rsidRPr="00A22480" w:rsidRDefault="00074F25" w:rsidP="00074F25">
            <w:pPr>
              <w:widowControl w:val="0"/>
              <w:autoSpaceDE w:val="0"/>
              <w:autoSpaceDN w:val="0"/>
              <w:adjustRightInd w:val="0"/>
              <w:spacing w:after="240"/>
              <w:rPr>
                <w:rFonts w:ascii="Arial" w:hAnsi="Arial" w:cs="Arial"/>
                <w:lang w:val="en-US"/>
              </w:rPr>
            </w:pPr>
          </w:p>
        </w:tc>
      </w:tr>
      <w:tr w:rsidR="00A269F3" w:rsidRPr="00A22480" w14:paraId="10E66563" w14:textId="77777777" w:rsidTr="00A269F3">
        <w:tc>
          <w:tcPr>
            <w:tcW w:w="1930" w:type="dxa"/>
          </w:tcPr>
          <w:p w14:paraId="6B842083" w14:textId="77777777" w:rsidR="00074F25" w:rsidRPr="00A22480" w:rsidRDefault="00074F25" w:rsidP="00074F25">
            <w:pPr>
              <w:widowControl w:val="0"/>
              <w:autoSpaceDE w:val="0"/>
              <w:autoSpaceDN w:val="0"/>
              <w:adjustRightInd w:val="0"/>
              <w:spacing w:after="240"/>
              <w:rPr>
                <w:rFonts w:ascii="Arial" w:hAnsi="Arial" w:cs="Arial"/>
                <w:lang w:val="en-US"/>
              </w:rPr>
            </w:pPr>
            <w:r w:rsidRPr="00A22480">
              <w:rPr>
                <w:rFonts w:ascii="Arial" w:hAnsi="Arial" w:cs="Arial"/>
                <w:lang w:val="en-US"/>
              </w:rPr>
              <w:t>Ens</w:t>
            </w:r>
            <w:r w:rsidR="00850F18" w:rsidRPr="00A22480">
              <w:rPr>
                <w:rFonts w:ascii="Arial" w:hAnsi="Arial" w:cs="Arial"/>
                <w:lang w:val="en-US"/>
              </w:rPr>
              <w:t xml:space="preserve">ure </w:t>
            </w:r>
            <w:r w:rsidRPr="00A22480">
              <w:rPr>
                <w:rFonts w:ascii="Arial" w:hAnsi="Arial" w:cs="Arial"/>
                <w:lang w:val="en-US"/>
              </w:rPr>
              <w:t>staff are aware of, and able to use SEN resources.</w:t>
            </w:r>
          </w:p>
          <w:p w14:paraId="46E0398D" w14:textId="77777777" w:rsidR="00074F25" w:rsidRPr="00A22480" w:rsidRDefault="00074F25" w:rsidP="00074F25">
            <w:pPr>
              <w:widowControl w:val="0"/>
              <w:autoSpaceDE w:val="0"/>
              <w:autoSpaceDN w:val="0"/>
              <w:adjustRightInd w:val="0"/>
              <w:spacing w:after="240"/>
              <w:rPr>
                <w:rFonts w:ascii="Arial" w:hAnsi="Arial" w:cs="Arial"/>
                <w:lang w:val="en-US"/>
              </w:rPr>
            </w:pPr>
          </w:p>
        </w:tc>
        <w:tc>
          <w:tcPr>
            <w:tcW w:w="3281" w:type="dxa"/>
          </w:tcPr>
          <w:p w14:paraId="230CA8B9" w14:textId="33E5D9DC" w:rsidR="00074F25" w:rsidRPr="00A22480" w:rsidRDefault="00074F25" w:rsidP="00074F25">
            <w:pPr>
              <w:widowControl w:val="0"/>
              <w:autoSpaceDE w:val="0"/>
              <w:autoSpaceDN w:val="0"/>
              <w:adjustRightInd w:val="0"/>
              <w:spacing w:after="240"/>
              <w:rPr>
                <w:rFonts w:ascii="Arial" w:hAnsi="Arial" w:cs="Arial"/>
                <w:lang w:val="en-US"/>
              </w:rPr>
            </w:pPr>
            <w:r w:rsidRPr="00A22480">
              <w:rPr>
                <w:rFonts w:ascii="Arial" w:hAnsi="Arial" w:cs="Arial"/>
                <w:lang w:val="en-US"/>
              </w:rPr>
              <w:t>Audit all SEN</w:t>
            </w:r>
            <w:r w:rsidR="00FC0A87">
              <w:rPr>
                <w:rFonts w:ascii="Arial" w:hAnsi="Arial" w:cs="Arial"/>
                <w:lang w:val="en-US"/>
              </w:rPr>
              <w:t>, SEN</w:t>
            </w:r>
            <w:r w:rsidRPr="00A22480">
              <w:rPr>
                <w:rFonts w:ascii="Arial" w:hAnsi="Arial" w:cs="Arial"/>
                <w:lang w:val="en-US"/>
              </w:rPr>
              <w:t xml:space="preserve"> ICT and other resources and make </w:t>
            </w:r>
            <w:proofErr w:type="gramStart"/>
            <w:r w:rsidRPr="00A22480">
              <w:rPr>
                <w:rFonts w:ascii="Arial" w:hAnsi="Arial" w:cs="Arial"/>
                <w:lang w:val="en-US"/>
              </w:rPr>
              <w:t>list</w:t>
            </w:r>
            <w:proofErr w:type="gramEnd"/>
            <w:r w:rsidRPr="00A22480">
              <w:rPr>
                <w:rFonts w:ascii="Arial" w:hAnsi="Arial" w:cs="Arial"/>
                <w:lang w:val="en-US"/>
              </w:rPr>
              <w:t xml:space="preserve"> available to all staff.</w:t>
            </w:r>
          </w:p>
          <w:p w14:paraId="2DC21027" w14:textId="6EC81A6A" w:rsidR="00074F25" w:rsidRPr="00A22480" w:rsidRDefault="00074F25" w:rsidP="00EA4953">
            <w:pPr>
              <w:widowControl w:val="0"/>
              <w:autoSpaceDE w:val="0"/>
              <w:autoSpaceDN w:val="0"/>
              <w:adjustRightInd w:val="0"/>
              <w:rPr>
                <w:rFonts w:ascii="Arial" w:hAnsi="Arial" w:cs="Arial"/>
                <w:lang w:val="en-US"/>
              </w:rPr>
            </w:pPr>
            <w:r w:rsidRPr="00A22480">
              <w:rPr>
                <w:rFonts w:ascii="Arial" w:hAnsi="Arial" w:cs="Arial"/>
                <w:lang w:val="en-US"/>
              </w:rPr>
              <w:t xml:space="preserve">Run individual training sessions on </w:t>
            </w:r>
            <w:r w:rsidR="00FC0A87">
              <w:rPr>
                <w:rFonts w:ascii="Arial" w:hAnsi="Arial" w:cs="Arial"/>
                <w:lang w:val="en-US"/>
              </w:rPr>
              <w:t xml:space="preserve">the </w:t>
            </w:r>
            <w:r w:rsidRPr="00A22480">
              <w:rPr>
                <w:rFonts w:ascii="Arial" w:hAnsi="Arial" w:cs="Arial"/>
                <w:lang w:val="en-US"/>
              </w:rPr>
              <w:t xml:space="preserve">use of </w:t>
            </w:r>
            <w:r w:rsidR="00FC0A87">
              <w:rPr>
                <w:rFonts w:ascii="Arial" w:hAnsi="Arial" w:cs="Arial"/>
                <w:lang w:val="en-US"/>
              </w:rPr>
              <w:t xml:space="preserve">SEN </w:t>
            </w:r>
            <w:r w:rsidRPr="00A22480">
              <w:rPr>
                <w:rFonts w:ascii="Arial" w:hAnsi="Arial" w:cs="Arial"/>
                <w:lang w:val="en-US"/>
              </w:rPr>
              <w:t>resources.</w:t>
            </w:r>
          </w:p>
        </w:tc>
        <w:tc>
          <w:tcPr>
            <w:tcW w:w="1701" w:type="dxa"/>
          </w:tcPr>
          <w:p w14:paraId="08F2780C" w14:textId="1AA9F042" w:rsidR="00074F25" w:rsidRDefault="00ED338C" w:rsidP="00074F25">
            <w:pPr>
              <w:widowControl w:val="0"/>
              <w:autoSpaceDE w:val="0"/>
              <w:autoSpaceDN w:val="0"/>
              <w:adjustRightInd w:val="0"/>
              <w:spacing w:after="240"/>
              <w:rPr>
                <w:rFonts w:ascii="Arial" w:hAnsi="Arial" w:cs="Arial"/>
                <w:lang w:val="en-US"/>
              </w:rPr>
            </w:pPr>
            <w:r w:rsidRPr="00A22480">
              <w:rPr>
                <w:rFonts w:ascii="Arial" w:hAnsi="Arial" w:cs="Arial"/>
                <w:lang w:val="en-US"/>
              </w:rPr>
              <w:t>Autumn Term</w:t>
            </w:r>
          </w:p>
          <w:p w14:paraId="0472D086" w14:textId="77777777" w:rsidR="00040835" w:rsidRPr="00A22480" w:rsidRDefault="00040835" w:rsidP="00074F25">
            <w:pPr>
              <w:widowControl w:val="0"/>
              <w:autoSpaceDE w:val="0"/>
              <w:autoSpaceDN w:val="0"/>
              <w:adjustRightInd w:val="0"/>
              <w:spacing w:after="240"/>
              <w:rPr>
                <w:rFonts w:ascii="Arial" w:hAnsi="Arial" w:cs="Arial"/>
                <w:lang w:val="en-US"/>
              </w:rPr>
            </w:pPr>
          </w:p>
          <w:p w14:paraId="58F40999" w14:textId="77777777" w:rsidR="00ED338C" w:rsidRPr="00A22480" w:rsidRDefault="00ED338C" w:rsidP="00074F25">
            <w:pPr>
              <w:widowControl w:val="0"/>
              <w:autoSpaceDE w:val="0"/>
              <w:autoSpaceDN w:val="0"/>
              <w:adjustRightInd w:val="0"/>
              <w:spacing w:after="240"/>
              <w:rPr>
                <w:rFonts w:ascii="Arial" w:hAnsi="Arial" w:cs="Arial"/>
                <w:lang w:val="en-US"/>
              </w:rPr>
            </w:pPr>
            <w:r w:rsidRPr="00A22480">
              <w:rPr>
                <w:rFonts w:ascii="Arial" w:hAnsi="Arial" w:cs="Arial"/>
                <w:lang w:val="en-US"/>
              </w:rPr>
              <w:t>On going</w:t>
            </w:r>
          </w:p>
        </w:tc>
        <w:tc>
          <w:tcPr>
            <w:tcW w:w="1276" w:type="dxa"/>
          </w:tcPr>
          <w:p w14:paraId="252116FD" w14:textId="77777777" w:rsidR="00ED338C" w:rsidRPr="00A22480" w:rsidRDefault="00ED338C" w:rsidP="00ED338C">
            <w:pPr>
              <w:pStyle w:val="NoSpacing"/>
              <w:rPr>
                <w:rFonts w:ascii="Arial" w:hAnsi="Arial" w:cs="Arial"/>
                <w:lang w:val="en-US"/>
              </w:rPr>
            </w:pPr>
            <w:r w:rsidRPr="00A22480">
              <w:rPr>
                <w:rFonts w:ascii="Arial" w:hAnsi="Arial" w:cs="Arial"/>
                <w:lang w:val="en-US"/>
              </w:rPr>
              <w:t>SENCO</w:t>
            </w:r>
          </w:p>
          <w:p w14:paraId="017BAAAD" w14:textId="77777777" w:rsidR="00ED338C" w:rsidRPr="00A22480" w:rsidRDefault="00ED338C" w:rsidP="00ED338C">
            <w:pPr>
              <w:pStyle w:val="NoSpacing"/>
              <w:rPr>
                <w:rFonts w:ascii="Arial" w:hAnsi="Arial" w:cs="Arial"/>
                <w:lang w:val="en-US"/>
              </w:rPr>
            </w:pPr>
          </w:p>
          <w:p w14:paraId="004F5C42" w14:textId="5120BFB0" w:rsidR="00ED338C" w:rsidRDefault="00ED338C" w:rsidP="00ED338C">
            <w:pPr>
              <w:pStyle w:val="NoSpacing"/>
              <w:rPr>
                <w:rFonts w:ascii="Arial" w:hAnsi="Arial" w:cs="Arial"/>
                <w:lang w:val="en-US"/>
              </w:rPr>
            </w:pPr>
          </w:p>
          <w:p w14:paraId="7066A278" w14:textId="77777777" w:rsidR="00040835" w:rsidRPr="00A22480" w:rsidRDefault="00040835" w:rsidP="00ED338C">
            <w:pPr>
              <w:pStyle w:val="NoSpacing"/>
              <w:rPr>
                <w:rFonts w:ascii="Arial" w:hAnsi="Arial" w:cs="Arial"/>
                <w:lang w:val="en-US"/>
              </w:rPr>
            </w:pPr>
          </w:p>
          <w:p w14:paraId="7F93064C" w14:textId="77777777" w:rsidR="00ED338C" w:rsidRPr="00A22480" w:rsidRDefault="00ED338C" w:rsidP="00ED338C">
            <w:pPr>
              <w:pStyle w:val="NoSpacing"/>
              <w:rPr>
                <w:rFonts w:ascii="Arial" w:hAnsi="Arial" w:cs="Arial"/>
                <w:lang w:val="en-US"/>
              </w:rPr>
            </w:pPr>
            <w:r w:rsidRPr="00A22480">
              <w:rPr>
                <w:rFonts w:ascii="Arial" w:hAnsi="Arial" w:cs="Arial"/>
                <w:lang w:val="en-US"/>
              </w:rPr>
              <w:t>SENCO</w:t>
            </w:r>
          </w:p>
        </w:tc>
        <w:tc>
          <w:tcPr>
            <w:tcW w:w="2410" w:type="dxa"/>
          </w:tcPr>
          <w:p w14:paraId="46659166" w14:textId="77777777" w:rsidR="00074F25" w:rsidRPr="00A22480" w:rsidRDefault="00850F18" w:rsidP="00074F25">
            <w:pPr>
              <w:widowControl w:val="0"/>
              <w:autoSpaceDE w:val="0"/>
              <w:autoSpaceDN w:val="0"/>
              <w:adjustRightInd w:val="0"/>
              <w:spacing w:after="240"/>
              <w:rPr>
                <w:rFonts w:ascii="Arial" w:hAnsi="Arial" w:cs="Arial"/>
                <w:lang w:val="en-US"/>
              </w:rPr>
            </w:pPr>
            <w:r w:rsidRPr="00A22480">
              <w:rPr>
                <w:rFonts w:ascii="Arial" w:hAnsi="Arial" w:cs="Arial"/>
                <w:lang w:val="en-US"/>
              </w:rPr>
              <w:t xml:space="preserve">Consistent </w:t>
            </w:r>
            <w:r w:rsidR="00074F25" w:rsidRPr="00A22480">
              <w:rPr>
                <w:rFonts w:ascii="Arial" w:hAnsi="Arial" w:cs="Arial"/>
                <w:lang w:val="en-US"/>
              </w:rPr>
              <w:t>use of SEN resources in mainstream classes.</w:t>
            </w:r>
          </w:p>
          <w:p w14:paraId="4187C6E7" w14:textId="77777777" w:rsidR="00074F25" w:rsidRPr="00A22480" w:rsidRDefault="00074F25" w:rsidP="00074F25">
            <w:pPr>
              <w:widowControl w:val="0"/>
              <w:autoSpaceDE w:val="0"/>
              <w:autoSpaceDN w:val="0"/>
              <w:adjustRightInd w:val="0"/>
              <w:spacing w:after="240"/>
              <w:rPr>
                <w:rFonts w:ascii="Arial" w:hAnsi="Arial" w:cs="Arial"/>
                <w:lang w:val="en-US"/>
              </w:rPr>
            </w:pPr>
          </w:p>
        </w:tc>
      </w:tr>
    </w:tbl>
    <w:p w14:paraId="71CC35CB" w14:textId="77777777" w:rsidR="00DE02D8" w:rsidRPr="00A22480" w:rsidRDefault="00DE02D8">
      <w:pPr>
        <w:rPr>
          <w:rFonts w:ascii="Arial" w:hAnsi="Arial" w:cs="Arial"/>
        </w:rPr>
      </w:pPr>
    </w:p>
    <w:sectPr w:rsidR="00DE02D8" w:rsidRPr="00A22480" w:rsidSect="007A5A5E">
      <w:footerReference w:type="even" r:id="rId11"/>
      <w:footerReference w:type="default" r:id="rId12"/>
      <w:pgSz w:w="12240" w:h="15840"/>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D7717" w14:textId="77777777" w:rsidR="008C10C8" w:rsidRDefault="008C10C8" w:rsidP="00A269F3">
      <w:r>
        <w:separator/>
      </w:r>
    </w:p>
  </w:endnote>
  <w:endnote w:type="continuationSeparator" w:id="0">
    <w:p w14:paraId="35D973C8" w14:textId="77777777" w:rsidR="008C10C8" w:rsidRDefault="008C10C8" w:rsidP="00A26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2DB47" w14:textId="59C8AB0D" w:rsidR="00A269F3" w:rsidRDefault="00A269F3" w:rsidP="005E46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D3BAA">
      <w:rPr>
        <w:rStyle w:val="PageNumber"/>
        <w:noProof/>
      </w:rPr>
      <w:t>4</w:t>
    </w:r>
    <w:r>
      <w:rPr>
        <w:rStyle w:val="PageNumber"/>
      </w:rPr>
      <w:fldChar w:fldCharType="end"/>
    </w:r>
  </w:p>
  <w:p w14:paraId="073315DB" w14:textId="77777777" w:rsidR="00A269F3" w:rsidRDefault="00A269F3" w:rsidP="00A269F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54ACA" w14:textId="1D68A49D" w:rsidR="00A269F3" w:rsidRDefault="00A269F3" w:rsidP="005E46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D718D">
      <w:rPr>
        <w:rStyle w:val="PageNumber"/>
        <w:noProof/>
      </w:rPr>
      <w:t>1</w:t>
    </w:r>
    <w:r>
      <w:rPr>
        <w:rStyle w:val="PageNumber"/>
      </w:rPr>
      <w:fldChar w:fldCharType="end"/>
    </w:r>
  </w:p>
  <w:p w14:paraId="1FF2FA08" w14:textId="35887EFF" w:rsidR="00A269F3" w:rsidRDefault="00FC0A87" w:rsidP="00A269F3">
    <w:pPr>
      <w:pStyle w:val="Footer"/>
      <w:ind w:right="360"/>
    </w:pPr>
    <w:r>
      <w:rPr>
        <w:noProof/>
        <w:lang w:eastAsia="en-GB"/>
      </w:rPr>
      <w:t>September</w:t>
    </w:r>
    <w:r w:rsidR="005C66FE">
      <w:rPr>
        <w:noProof/>
        <w:lang w:eastAsia="en-GB"/>
      </w:rPr>
      <w:t xml:space="preserve"> 202</w:t>
    </w:r>
    <w:r w:rsidR="008A5710">
      <w:rPr>
        <w:noProof/>
        <w:lang w:eastAsia="en-GB"/>
      </w:rPr>
      <w:t>5</w:t>
    </w:r>
    <w:r>
      <w:t xml:space="preserve"> – September 2</w:t>
    </w:r>
    <w:r w:rsidR="008A5710">
      <w:t>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6A356" w14:textId="77777777" w:rsidR="008C10C8" w:rsidRDefault="008C10C8" w:rsidP="00A269F3">
      <w:r>
        <w:separator/>
      </w:r>
    </w:p>
  </w:footnote>
  <w:footnote w:type="continuationSeparator" w:id="0">
    <w:p w14:paraId="3F7B629B" w14:textId="77777777" w:rsidR="008C10C8" w:rsidRDefault="008C10C8" w:rsidP="00A269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DB3416F4"/>
    <w:lvl w:ilvl="0" w:tplc="00000001">
      <w:start w:val="1"/>
      <w:numFmt w:val="decimal"/>
      <w:lvlText w:val="%1."/>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5"/>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26E7026"/>
    <w:multiLevelType w:val="hybridMultilevel"/>
    <w:tmpl w:val="7FEAA8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2A0E61"/>
    <w:multiLevelType w:val="hybridMultilevel"/>
    <w:tmpl w:val="87BE103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23AC362C"/>
    <w:multiLevelType w:val="hybridMultilevel"/>
    <w:tmpl w:val="35463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1736C5"/>
    <w:multiLevelType w:val="hybridMultilevel"/>
    <w:tmpl w:val="E126F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441B75"/>
    <w:multiLevelType w:val="hybridMultilevel"/>
    <w:tmpl w:val="1DFCB40C"/>
    <w:lvl w:ilvl="0" w:tplc="08090001">
      <w:start w:val="1"/>
      <w:numFmt w:val="bullet"/>
      <w:lvlText w:val=""/>
      <w:lvlJc w:val="left"/>
      <w:pPr>
        <w:ind w:left="1656" w:hanging="360"/>
      </w:pPr>
      <w:rPr>
        <w:rFonts w:ascii="Symbol" w:hAnsi="Symbol" w:hint="default"/>
      </w:rPr>
    </w:lvl>
    <w:lvl w:ilvl="1" w:tplc="08090003" w:tentative="1">
      <w:start w:val="1"/>
      <w:numFmt w:val="bullet"/>
      <w:lvlText w:val="o"/>
      <w:lvlJc w:val="left"/>
      <w:pPr>
        <w:ind w:left="2376" w:hanging="360"/>
      </w:pPr>
      <w:rPr>
        <w:rFonts w:ascii="Courier New" w:hAnsi="Courier New" w:cs="Courier New" w:hint="default"/>
      </w:rPr>
    </w:lvl>
    <w:lvl w:ilvl="2" w:tplc="08090005" w:tentative="1">
      <w:start w:val="1"/>
      <w:numFmt w:val="bullet"/>
      <w:lvlText w:val=""/>
      <w:lvlJc w:val="left"/>
      <w:pPr>
        <w:ind w:left="3096" w:hanging="360"/>
      </w:pPr>
      <w:rPr>
        <w:rFonts w:ascii="Wingdings" w:hAnsi="Wingdings" w:hint="default"/>
      </w:rPr>
    </w:lvl>
    <w:lvl w:ilvl="3" w:tplc="08090001" w:tentative="1">
      <w:start w:val="1"/>
      <w:numFmt w:val="bullet"/>
      <w:lvlText w:val=""/>
      <w:lvlJc w:val="left"/>
      <w:pPr>
        <w:ind w:left="3816" w:hanging="360"/>
      </w:pPr>
      <w:rPr>
        <w:rFonts w:ascii="Symbol" w:hAnsi="Symbol" w:hint="default"/>
      </w:rPr>
    </w:lvl>
    <w:lvl w:ilvl="4" w:tplc="08090003" w:tentative="1">
      <w:start w:val="1"/>
      <w:numFmt w:val="bullet"/>
      <w:lvlText w:val="o"/>
      <w:lvlJc w:val="left"/>
      <w:pPr>
        <w:ind w:left="4536" w:hanging="360"/>
      </w:pPr>
      <w:rPr>
        <w:rFonts w:ascii="Courier New" w:hAnsi="Courier New" w:cs="Courier New" w:hint="default"/>
      </w:rPr>
    </w:lvl>
    <w:lvl w:ilvl="5" w:tplc="08090005" w:tentative="1">
      <w:start w:val="1"/>
      <w:numFmt w:val="bullet"/>
      <w:lvlText w:val=""/>
      <w:lvlJc w:val="left"/>
      <w:pPr>
        <w:ind w:left="5256" w:hanging="360"/>
      </w:pPr>
      <w:rPr>
        <w:rFonts w:ascii="Wingdings" w:hAnsi="Wingdings" w:hint="default"/>
      </w:rPr>
    </w:lvl>
    <w:lvl w:ilvl="6" w:tplc="08090001" w:tentative="1">
      <w:start w:val="1"/>
      <w:numFmt w:val="bullet"/>
      <w:lvlText w:val=""/>
      <w:lvlJc w:val="left"/>
      <w:pPr>
        <w:ind w:left="5976" w:hanging="360"/>
      </w:pPr>
      <w:rPr>
        <w:rFonts w:ascii="Symbol" w:hAnsi="Symbol" w:hint="default"/>
      </w:rPr>
    </w:lvl>
    <w:lvl w:ilvl="7" w:tplc="08090003" w:tentative="1">
      <w:start w:val="1"/>
      <w:numFmt w:val="bullet"/>
      <w:lvlText w:val="o"/>
      <w:lvlJc w:val="left"/>
      <w:pPr>
        <w:ind w:left="6696" w:hanging="360"/>
      </w:pPr>
      <w:rPr>
        <w:rFonts w:ascii="Courier New" w:hAnsi="Courier New" w:cs="Courier New" w:hint="default"/>
      </w:rPr>
    </w:lvl>
    <w:lvl w:ilvl="8" w:tplc="08090005" w:tentative="1">
      <w:start w:val="1"/>
      <w:numFmt w:val="bullet"/>
      <w:lvlText w:val=""/>
      <w:lvlJc w:val="left"/>
      <w:pPr>
        <w:ind w:left="7416" w:hanging="360"/>
      </w:pPr>
      <w:rPr>
        <w:rFonts w:ascii="Wingdings" w:hAnsi="Wingdings" w:hint="default"/>
      </w:rPr>
    </w:lvl>
  </w:abstractNum>
  <w:abstractNum w:abstractNumId="11" w15:restartNumberingAfterBreak="0">
    <w:nsid w:val="39B63537"/>
    <w:multiLevelType w:val="hybridMultilevel"/>
    <w:tmpl w:val="910C2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FA4B36"/>
    <w:multiLevelType w:val="hybridMultilevel"/>
    <w:tmpl w:val="4B485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CF141F"/>
    <w:multiLevelType w:val="hybridMultilevel"/>
    <w:tmpl w:val="26A85F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B025388"/>
    <w:multiLevelType w:val="hybridMultilevel"/>
    <w:tmpl w:val="97227C4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EA086C"/>
    <w:multiLevelType w:val="hybridMultilevel"/>
    <w:tmpl w:val="715C5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4441F4"/>
    <w:multiLevelType w:val="hybridMultilevel"/>
    <w:tmpl w:val="DF3CB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8A30FD"/>
    <w:multiLevelType w:val="hybridMultilevel"/>
    <w:tmpl w:val="35F68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6247072">
    <w:abstractNumId w:val="0"/>
  </w:num>
  <w:num w:numId="2" w16cid:durableId="1952082670">
    <w:abstractNumId w:val="1"/>
  </w:num>
  <w:num w:numId="3" w16cid:durableId="1484008586">
    <w:abstractNumId w:val="2"/>
  </w:num>
  <w:num w:numId="4" w16cid:durableId="1543597190">
    <w:abstractNumId w:val="3"/>
  </w:num>
  <w:num w:numId="5" w16cid:durableId="1906337192">
    <w:abstractNumId w:val="4"/>
  </w:num>
  <w:num w:numId="6" w16cid:durableId="892274943">
    <w:abstractNumId w:val="5"/>
  </w:num>
  <w:num w:numId="7" w16cid:durableId="1756779972">
    <w:abstractNumId w:val="12"/>
  </w:num>
  <w:num w:numId="8" w16cid:durableId="1217738628">
    <w:abstractNumId w:val="9"/>
  </w:num>
  <w:num w:numId="9" w16cid:durableId="34280985">
    <w:abstractNumId w:val="11"/>
  </w:num>
  <w:num w:numId="10" w16cid:durableId="357316057">
    <w:abstractNumId w:val="14"/>
  </w:num>
  <w:num w:numId="11" w16cid:durableId="1724255420">
    <w:abstractNumId w:val="8"/>
  </w:num>
  <w:num w:numId="12" w16cid:durableId="1514109436">
    <w:abstractNumId w:val="17"/>
  </w:num>
  <w:num w:numId="13" w16cid:durableId="1218007957">
    <w:abstractNumId w:val="15"/>
  </w:num>
  <w:num w:numId="14" w16cid:durableId="1429890359">
    <w:abstractNumId w:val="16"/>
  </w:num>
  <w:num w:numId="15" w16cid:durableId="1717315248">
    <w:abstractNumId w:val="10"/>
  </w:num>
  <w:num w:numId="16" w16cid:durableId="1941377355">
    <w:abstractNumId w:val="7"/>
  </w:num>
  <w:num w:numId="17" w16cid:durableId="396825360">
    <w:abstractNumId w:val="6"/>
  </w:num>
  <w:num w:numId="18" w16cid:durableId="3227792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2D8"/>
    <w:rsid w:val="00014694"/>
    <w:rsid w:val="00040835"/>
    <w:rsid w:val="0006532F"/>
    <w:rsid w:val="00074F25"/>
    <w:rsid w:val="000C0C7F"/>
    <w:rsid w:val="000C72BD"/>
    <w:rsid w:val="00125EDB"/>
    <w:rsid w:val="0014488D"/>
    <w:rsid w:val="0016702A"/>
    <w:rsid w:val="00174A2B"/>
    <w:rsid w:val="001D3529"/>
    <w:rsid w:val="0022202C"/>
    <w:rsid w:val="002B022F"/>
    <w:rsid w:val="002D1C27"/>
    <w:rsid w:val="002E4C36"/>
    <w:rsid w:val="002E6035"/>
    <w:rsid w:val="002F246A"/>
    <w:rsid w:val="00390763"/>
    <w:rsid w:val="00426BE2"/>
    <w:rsid w:val="004B0DD9"/>
    <w:rsid w:val="004B4A6C"/>
    <w:rsid w:val="00502EF2"/>
    <w:rsid w:val="0051149D"/>
    <w:rsid w:val="00515843"/>
    <w:rsid w:val="0054544B"/>
    <w:rsid w:val="005C66FE"/>
    <w:rsid w:val="005C700A"/>
    <w:rsid w:val="005E38BA"/>
    <w:rsid w:val="005F6D90"/>
    <w:rsid w:val="00616FEB"/>
    <w:rsid w:val="00632DBD"/>
    <w:rsid w:val="00646B26"/>
    <w:rsid w:val="006B0084"/>
    <w:rsid w:val="006D718D"/>
    <w:rsid w:val="006E4B47"/>
    <w:rsid w:val="00741CA7"/>
    <w:rsid w:val="0075004D"/>
    <w:rsid w:val="00762A90"/>
    <w:rsid w:val="00776189"/>
    <w:rsid w:val="007A5A5E"/>
    <w:rsid w:val="007D4124"/>
    <w:rsid w:val="008019BB"/>
    <w:rsid w:val="00842178"/>
    <w:rsid w:val="00850F18"/>
    <w:rsid w:val="008517E1"/>
    <w:rsid w:val="0087049B"/>
    <w:rsid w:val="008A27D4"/>
    <w:rsid w:val="008A5710"/>
    <w:rsid w:val="008C10C8"/>
    <w:rsid w:val="008C3E18"/>
    <w:rsid w:val="008E1EAE"/>
    <w:rsid w:val="0094498C"/>
    <w:rsid w:val="00982185"/>
    <w:rsid w:val="009A56AB"/>
    <w:rsid w:val="009B73C9"/>
    <w:rsid w:val="00A028FD"/>
    <w:rsid w:val="00A22480"/>
    <w:rsid w:val="00A269F3"/>
    <w:rsid w:val="00A40F08"/>
    <w:rsid w:val="00A743B5"/>
    <w:rsid w:val="00AD3BAA"/>
    <w:rsid w:val="00AF141D"/>
    <w:rsid w:val="00B140E4"/>
    <w:rsid w:val="00BA43DC"/>
    <w:rsid w:val="00BC5ABA"/>
    <w:rsid w:val="00BD7856"/>
    <w:rsid w:val="00BE29D2"/>
    <w:rsid w:val="00C3412E"/>
    <w:rsid w:val="00CA26A5"/>
    <w:rsid w:val="00D0140E"/>
    <w:rsid w:val="00D41B8D"/>
    <w:rsid w:val="00D6746F"/>
    <w:rsid w:val="00DA58A4"/>
    <w:rsid w:val="00DD4F38"/>
    <w:rsid w:val="00DE02D8"/>
    <w:rsid w:val="00E05BC7"/>
    <w:rsid w:val="00E83446"/>
    <w:rsid w:val="00E9565C"/>
    <w:rsid w:val="00EA4953"/>
    <w:rsid w:val="00ED115F"/>
    <w:rsid w:val="00ED338C"/>
    <w:rsid w:val="00EF57B4"/>
    <w:rsid w:val="00F6344F"/>
    <w:rsid w:val="00F7316E"/>
    <w:rsid w:val="00FC0A87"/>
    <w:rsid w:val="00FC297F"/>
    <w:rsid w:val="00FC6578"/>
    <w:rsid w:val="00FD3A17"/>
    <w:rsid w:val="00FD653B"/>
    <w:rsid w:val="1CA8C987"/>
    <w:rsid w:val="2A2EF18F"/>
    <w:rsid w:val="46A33625"/>
    <w:rsid w:val="6B455296"/>
    <w:rsid w:val="6E4E598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0E85A0"/>
  <w14:defaultImageDpi w14:val="300"/>
  <w15:docId w15:val="{F6F51030-48DB-4630-9163-20C22B41E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02D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02D8"/>
    <w:rPr>
      <w:rFonts w:ascii="Lucida Grande" w:hAnsi="Lucida Grande" w:cs="Lucida Grande"/>
      <w:sz w:val="18"/>
      <w:szCs w:val="18"/>
    </w:rPr>
  </w:style>
  <w:style w:type="table" w:styleId="TableGrid">
    <w:name w:val="Table Grid"/>
    <w:basedOn w:val="TableNormal"/>
    <w:uiPriority w:val="59"/>
    <w:rsid w:val="00DE02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02D8"/>
    <w:pPr>
      <w:ind w:left="720"/>
      <w:contextualSpacing/>
    </w:pPr>
  </w:style>
  <w:style w:type="paragraph" w:styleId="NoSpacing">
    <w:name w:val="No Spacing"/>
    <w:uiPriority w:val="1"/>
    <w:qFormat/>
    <w:rsid w:val="00FC6578"/>
  </w:style>
  <w:style w:type="paragraph" w:styleId="Footer">
    <w:name w:val="footer"/>
    <w:basedOn w:val="Normal"/>
    <w:link w:val="FooterChar"/>
    <w:uiPriority w:val="99"/>
    <w:unhideWhenUsed/>
    <w:rsid w:val="00A269F3"/>
    <w:pPr>
      <w:tabs>
        <w:tab w:val="center" w:pos="4320"/>
        <w:tab w:val="right" w:pos="8640"/>
      </w:tabs>
    </w:pPr>
  </w:style>
  <w:style w:type="character" w:customStyle="1" w:styleId="FooterChar">
    <w:name w:val="Footer Char"/>
    <w:basedOn w:val="DefaultParagraphFont"/>
    <w:link w:val="Footer"/>
    <w:uiPriority w:val="99"/>
    <w:rsid w:val="00A269F3"/>
  </w:style>
  <w:style w:type="character" w:styleId="PageNumber">
    <w:name w:val="page number"/>
    <w:basedOn w:val="DefaultParagraphFont"/>
    <w:uiPriority w:val="99"/>
    <w:semiHidden/>
    <w:unhideWhenUsed/>
    <w:rsid w:val="00A269F3"/>
  </w:style>
  <w:style w:type="paragraph" w:styleId="Header">
    <w:name w:val="header"/>
    <w:basedOn w:val="Normal"/>
    <w:link w:val="HeaderChar"/>
    <w:uiPriority w:val="99"/>
    <w:unhideWhenUsed/>
    <w:rsid w:val="00A269F3"/>
    <w:pPr>
      <w:tabs>
        <w:tab w:val="center" w:pos="4320"/>
        <w:tab w:val="right" w:pos="8640"/>
      </w:tabs>
    </w:pPr>
  </w:style>
  <w:style w:type="character" w:customStyle="1" w:styleId="HeaderChar">
    <w:name w:val="Header Char"/>
    <w:basedOn w:val="DefaultParagraphFont"/>
    <w:link w:val="Header"/>
    <w:uiPriority w:val="99"/>
    <w:rsid w:val="00A269F3"/>
  </w:style>
  <w:style w:type="character" w:styleId="CommentReference">
    <w:name w:val="annotation reference"/>
    <w:basedOn w:val="DefaultParagraphFont"/>
    <w:uiPriority w:val="99"/>
    <w:semiHidden/>
    <w:unhideWhenUsed/>
    <w:rsid w:val="00040835"/>
    <w:rPr>
      <w:sz w:val="16"/>
      <w:szCs w:val="16"/>
    </w:rPr>
  </w:style>
  <w:style w:type="paragraph" w:styleId="CommentText">
    <w:name w:val="annotation text"/>
    <w:basedOn w:val="Normal"/>
    <w:link w:val="CommentTextChar"/>
    <w:uiPriority w:val="99"/>
    <w:semiHidden/>
    <w:unhideWhenUsed/>
    <w:rsid w:val="00040835"/>
    <w:rPr>
      <w:sz w:val="20"/>
      <w:szCs w:val="20"/>
    </w:rPr>
  </w:style>
  <w:style w:type="character" w:customStyle="1" w:styleId="CommentTextChar">
    <w:name w:val="Comment Text Char"/>
    <w:basedOn w:val="DefaultParagraphFont"/>
    <w:link w:val="CommentText"/>
    <w:uiPriority w:val="99"/>
    <w:semiHidden/>
    <w:rsid w:val="00040835"/>
    <w:rPr>
      <w:sz w:val="20"/>
      <w:szCs w:val="20"/>
    </w:rPr>
  </w:style>
  <w:style w:type="paragraph" w:styleId="CommentSubject">
    <w:name w:val="annotation subject"/>
    <w:basedOn w:val="CommentText"/>
    <w:next w:val="CommentText"/>
    <w:link w:val="CommentSubjectChar"/>
    <w:uiPriority w:val="99"/>
    <w:semiHidden/>
    <w:unhideWhenUsed/>
    <w:rsid w:val="00040835"/>
    <w:rPr>
      <w:b/>
      <w:bCs/>
    </w:rPr>
  </w:style>
  <w:style w:type="character" w:customStyle="1" w:styleId="CommentSubjectChar">
    <w:name w:val="Comment Subject Char"/>
    <w:basedOn w:val="CommentTextChar"/>
    <w:link w:val="CommentSubject"/>
    <w:uiPriority w:val="99"/>
    <w:semiHidden/>
    <w:rsid w:val="000408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f34b5f7-525c-49cd-a176-f2f082794d9b">
      <UserInfo>
        <DisplayName/>
        <AccountId xsi:nil="true"/>
        <AccountType/>
      </UserInfo>
    </SharedWithUsers>
    <lcf76f155ced4ddcb4097134ff3c332f xmlns="4077db31-44f8-449e-acec-382c0eb7c9ba">
      <Terms xmlns="http://schemas.microsoft.com/office/infopath/2007/PartnerControls"/>
    </lcf76f155ced4ddcb4097134ff3c332f>
    <TaxCatchAll xmlns="1f34b5f7-525c-49cd-a176-f2f082794d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9D628A3E15FB49BA556A82C16BE616" ma:contentTypeVersion="20" ma:contentTypeDescription="Create a new document." ma:contentTypeScope="" ma:versionID="7a676a234faf0978795b898cdb839035">
  <xsd:schema xmlns:xsd="http://www.w3.org/2001/XMLSchema" xmlns:xs="http://www.w3.org/2001/XMLSchema" xmlns:p="http://schemas.microsoft.com/office/2006/metadata/properties" xmlns:ns2="4077db31-44f8-449e-acec-382c0eb7c9ba" xmlns:ns3="1f34b5f7-525c-49cd-a176-f2f082794d9b" targetNamespace="http://schemas.microsoft.com/office/2006/metadata/properties" ma:root="true" ma:fieldsID="36a9a4244e6fdccbcf16a4e8172c9665" ns2:_="" ns3:_="">
    <xsd:import namespace="4077db31-44f8-449e-acec-382c0eb7c9ba"/>
    <xsd:import namespace="1f34b5f7-525c-49cd-a176-f2f082794d9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77db31-44f8-449e-acec-382c0eb7c9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9a5c005-6c08-4730-b1e7-27aa70185b9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34b5f7-525c-49cd-a176-f2f082794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0e183de-f603-45b6-8025-43f135ae1f52}" ma:internalName="TaxCatchAll" ma:showField="CatchAllData" ma:web="1f34b5f7-525c-49cd-a176-f2f082794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E3A830-3CF8-4555-B298-31C6D88ADB82}">
  <ds:schemaRefs>
    <ds:schemaRef ds:uri="http://schemas.microsoft.com/sharepoint/v3/contenttype/forms"/>
  </ds:schemaRefs>
</ds:datastoreItem>
</file>

<file path=customXml/itemProps2.xml><?xml version="1.0" encoding="utf-8"?>
<ds:datastoreItem xmlns:ds="http://schemas.openxmlformats.org/officeDocument/2006/customXml" ds:itemID="{64DF72E4-1050-45DE-96D5-5180CD520188}">
  <ds:schemaRefs>
    <ds:schemaRef ds:uri="http://schemas.microsoft.com/office/2006/metadata/properties"/>
    <ds:schemaRef ds:uri="http://schemas.microsoft.com/office/infopath/2007/PartnerControls"/>
    <ds:schemaRef ds:uri="1f34b5f7-525c-49cd-a176-f2f082794d9b"/>
    <ds:schemaRef ds:uri="4077db31-44f8-449e-acec-382c0eb7c9ba"/>
  </ds:schemaRefs>
</ds:datastoreItem>
</file>

<file path=customXml/itemProps3.xml><?xml version="1.0" encoding="utf-8"?>
<ds:datastoreItem xmlns:ds="http://schemas.openxmlformats.org/officeDocument/2006/customXml" ds:itemID="{D7CE0B6B-B0B6-4FE1-816D-55507D64B6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77db31-44f8-449e-acec-382c0eb7c9ba"/>
    <ds:schemaRef ds:uri="1f34b5f7-525c-49cd-a176-f2f082794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1768</Words>
  <Characters>10078</Characters>
  <Application>Microsoft Office Word</Application>
  <DocSecurity>0</DocSecurity>
  <Lines>83</Lines>
  <Paragraphs>23</Paragraphs>
  <ScaleCrop>false</ScaleCrop>
  <Company>PHMAT</Company>
  <LinksUpToDate>false</LinksUpToDate>
  <CharactersWithSpaces>11823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 Accesibility Plan</dc:title>
  <dc:creator>CEO - Amarjit Cheema/Darryl Asbury</dc:creator>
  <cp:lastModifiedBy>Sarah Powell (FHPS)</cp:lastModifiedBy>
  <cp:revision>5</cp:revision>
  <cp:lastPrinted>2019-06-14T10:58:00Z</cp:lastPrinted>
  <dcterms:created xsi:type="dcterms:W3CDTF">2025-07-14T20:10:00Z</dcterms:created>
  <dcterms:modified xsi:type="dcterms:W3CDTF">2025-07-14T20:13:00Z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0x010100609D628A3E15FB49BA556A82C16BE616</vt:lpwstr>
  </property>
  <property fmtid="{D5CDD505-2E9C-101B-9397-08002B2CF9AE}" pid="3" name="Order">
    <vt:r8>10400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